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8FF42" w14:textId="24CA6526" w:rsidR="001F63B3" w:rsidRPr="00C259D3" w:rsidRDefault="00344A68" w:rsidP="00344A68">
      <w:pPr>
        <w:spacing w:line="276" w:lineRule="auto"/>
        <w:rPr>
          <w:color w:val="010101"/>
          <w:sz w:val="22"/>
          <w:szCs w:val="22"/>
        </w:rPr>
      </w:pPr>
      <w:bookmarkStart w:id="0" w:name="_GoBack"/>
      <w:bookmarkEnd w:id="0"/>
      <w:r>
        <w:t>Z</w:t>
      </w:r>
      <w:r w:rsidR="001F63B3" w:rsidRPr="00271772">
        <w:t>ał. nr 1</w:t>
      </w:r>
    </w:p>
    <w:p w14:paraId="70055041" w14:textId="77777777" w:rsidR="001F63B3" w:rsidRDefault="001F63B3" w:rsidP="001F63B3">
      <w:pPr>
        <w:pStyle w:val="Akapitzlist"/>
        <w:spacing w:line="276" w:lineRule="auto"/>
        <w:ind w:left="360"/>
        <w:jc w:val="both"/>
      </w:pPr>
    </w:p>
    <w:p w14:paraId="16E4C02E" w14:textId="77777777" w:rsidR="00C259D3" w:rsidRPr="00271772" w:rsidRDefault="00C259D3" w:rsidP="001F63B3">
      <w:pPr>
        <w:pStyle w:val="Akapitzlist"/>
        <w:spacing w:line="276" w:lineRule="auto"/>
        <w:ind w:left="360"/>
        <w:jc w:val="both"/>
      </w:pPr>
    </w:p>
    <w:p w14:paraId="60AD7435" w14:textId="77777777" w:rsidR="001F63B3" w:rsidRPr="00271772" w:rsidRDefault="001F63B3" w:rsidP="00C37587">
      <w:pPr>
        <w:spacing w:line="276" w:lineRule="auto"/>
        <w:jc w:val="both"/>
      </w:pPr>
      <w:r w:rsidRPr="00271772">
        <w:t>.........................</w:t>
      </w:r>
      <w:r w:rsidR="000B37D1" w:rsidRPr="00271772">
        <w:t>......</w:t>
      </w:r>
      <w:r w:rsidR="00C37587" w:rsidRPr="00271772">
        <w:t>........</w:t>
      </w:r>
      <w:r w:rsidRPr="00271772">
        <w:tab/>
      </w:r>
      <w:r w:rsidRPr="00271772">
        <w:tab/>
      </w:r>
      <w:r w:rsidRPr="00271772">
        <w:tab/>
      </w:r>
      <w:r w:rsidR="00C37587" w:rsidRPr="00271772">
        <w:t xml:space="preserve"> </w:t>
      </w:r>
      <w:r w:rsidR="000B37D1" w:rsidRPr="00271772">
        <w:t xml:space="preserve">  </w:t>
      </w:r>
      <w:r w:rsidRPr="00271772">
        <w:t>....................................., dnia ......................</w:t>
      </w:r>
    </w:p>
    <w:p w14:paraId="79500ABD" w14:textId="77777777" w:rsidR="001F63B3" w:rsidRPr="00271772" w:rsidRDefault="00271772" w:rsidP="00C37587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1F63B3" w:rsidRPr="00271772">
        <w:rPr>
          <w:sz w:val="18"/>
          <w:szCs w:val="18"/>
        </w:rPr>
        <w:t>(</w:t>
      </w:r>
      <w:r w:rsidR="00C37587" w:rsidRPr="00271772">
        <w:rPr>
          <w:sz w:val="18"/>
          <w:szCs w:val="18"/>
        </w:rPr>
        <w:t>pieczęć/nazwa</w:t>
      </w:r>
      <w:r>
        <w:rPr>
          <w:sz w:val="18"/>
          <w:szCs w:val="18"/>
        </w:rPr>
        <w:t xml:space="preserve"> Wykonawcy)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 w:rsidR="000B37D1" w:rsidRPr="00271772">
        <w:rPr>
          <w:sz w:val="18"/>
          <w:szCs w:val="18"/>
        </w:rPr>
        <w:t xml:space="preserve">    (miejscowość)</w:t>
      </w:r>
      <w:r w:rsidR="000B37D1" w:rsidRPr="00271772">
        <w:rPr>
          <w:sz w:val="18"/>
          <w:szCs w:val="18"/>
        </w:rPr>
        <w:tab/>
      </w:r>
      <w:r w:rsidR="000B37D1" w:rsidRPr="00271772">
        <w:rPr>
          <w:sz w:val="18"/>
          <w:szCs w:val="18"/>
        </w:rPr>
        <w:tab/>
        <w:t xml:space="preserve">               </w:t>
      </w:r>
      <w:r w:rsidR="001F63B3" w:rsidRPr="00271772">
        <w:rPr>
          <w:sz w:val="18"/>
          <w:szCs w:val="18"/>
        </w:rPr>
        <w:t xml:space="preserve"> (data)</w:t>
      </w:r>
    </w:p>
    <w:p w14:paraId="0EB8EDAC" w14:textId="77777777" w:rsidR="009B1E9D" w:rsidRPr="00271772" w:rsidRDefault="009B1E9D" w:rsidP="00F14B86">
      <w:pPr>
        <w:spacing w:line="276" w:lineRule="auto"/>
        <w:jc w:val="both"/>
      </w:pPr>
    </w:p>
    <w:p w14:paraId="6782A072" w14:textId="77777777" w:rsidR="002A1798" w:rsidRDefault="002A1798" w:rsidP="001F63B3">
      <w:pPr>
        <w:pStyle w:val="Akapitzlist"/>
        <w:spacing w:line="276" w:lineRule="auto"/>
        <w:ind w:left="360"/>
        <w:jc w:val="both"/>
      </w:pPr>
    </w:p>
    <w:p w14:paraId="195221C3" w14:textId="77777777" w:rsidR="00271772" w:rsidRDefault="00271772" w:rsidP="001F63B3">
      <w:pPr>
        <w:pStyle w:val="Akapitzlist"/>
        <w:spacing w:line="276" w:lineRule="auto"/>
        <w:ind w:left="360"/>
        <w:jc w:val="both"/>
      </w:pPr>
    </w:p>
    <w:p w14:paraId="7EE60257" w14:textId="77777777" w:rsidR="00271772" w:rsidRPr="00271772" w:rsidRDefault="00271772" w:rsidP="001F63B3">
      <w:pPr>
        <w:pStyle w:val="Akapitzlist"/>
        <w:spacing w:line="276" w:lineRule="auto"/>
        <w:ind w:left="360"/>
        <w:jc w:val="both"/>
      </w:pPr>
    </w:p>
    <w:p w14:paraId="58F4AEE7" w14:textId="77777777" w:rsidR="0088687E" w:rsidRPr="00271772" w:rsidRDefault="0088687E" w:rsidP="0088687E">
      <w:pPr>
        <w:pStyle w:val="Akapitzlist"/>
        <w:spacing w:line="276" w:lineRule="auto"/>
        <w:ind w:left="360"/>
        <w:jc w:val="center"/>
        <w:rPr>
          <w:b/>
          <w:kern w:val="2"/>
        </w:rPr>
      </w:pPr>
      <w:r w:rsidRPr="00271772">
        <w:rPr>
          <w:b/>
        </w:rPr>
        <w:t>Formularz Ofertowy</w:t>
      </w:r>
    </w:p>
    <w:p w14:paraId="3DE6B1F4" w14:textId="77777777" w:rsidR="0088687E" w:rsidRPr="00271772" w:rsidRDefault="0088687E" w:rsidP="002536AC">
      <w:pPr>
        <w:spacing w:before="120" w:line="276" w:lineRule="auto"/>
        <w:jc w:val="center"/>
      </w:pPr>
      <w:r w:rsidRPr="00271772">
        <w:t xml:space="preserve">dotyczący </w:t>
      </w:r>
      <w:r w:rsidR="00096EA7" w:rsidRPr="00271772">
        <w:t xml:space="preserve">baterii i </w:t>
      </w:r>
      <w:r w:rsidRPr="00271772">
        <w:t>elektrod do</w:t>
      </w:r>
      <w:r w:rsidR="0022111C" w:rsidRPr="00271772">
        <w:t xml:space="preserve"> defibrylatorów</w:t>
      </w:r>
    </w:p>
    <w:p w14:paraId="5645B5E8" w14:textId="77777777" w:rsidR="0022111C" w:rsidRPr="00271772" w:rsidRDefault="0022111C" w:rsidP="0088687E">
      <w:pPr>
        <w:spacing w:line="276" w:lineRule="auto"/>
        <w:jc w:val="center"/>
        <w:rPr>
          <w:kern w:val="2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54"/>
        <w:gridCol w:w="851"/>
        <w:gridCol w:w="1276"/>
        <w:gridCol w:w="1559"/>
        <w:gridCol w:w="1417"/>
        <w:gridCol w:w="1355"/>
      </w:tblGrid>
      <w:tr w:rsidR="0088687E" w:rsidRPr="00271772" w14:paraId="239E0DA0" w14:textId="77777777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5E12" w14:textId="77777777" w:rsidR="0088687E" w:rsidRPr="00271772" w:rsidRDefault="008868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BBBE" w14:textId="77777777" w:rsidR="0088687E" w:rsidRPr="00271772" w:rsidRDefault="008868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54BF" w14:textId="77777777" w:rsidR="0088687E" w:rsidRPr="00271772" w:rsidRDefault="008868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EC5E" w14:textId="77777777" w:rsidR="0088687E" w:rsidRPr="00271772" w:rsidRDefault="008868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>Data ważności nie krótsza niż (jeżeli krótsza to podać jaka?)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A8D7" w14:textId="77777777" w:rsidR="0088687E" w:rsidRPr="00271772" w:rsidRDefault="00683F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2003" w14:textId="77777777" w:rsidR="00683FCC" w:rsidRPr="00271772" w:rsidRDefault="00683FCC" w:rsidP="00683F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>Wartość netto</w:t>
            </w:r>
          </w:p>
          <w:p w14:paraId="397E001C" w14:textId="77777777" w:rsidR="0088687E" w:rsidRPr="00271772" w:rsidRDefault="00683FCC" w:rsidP="00683FC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 xml:space="preserve"> (razem z dostawą)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171A" w14:textId="77777777" w:rsidR="0088687E" w:rsidRPr="00271772" w:rsidRDefault="008868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0"/>
                <w:szCs w:val="20"/>
              </w:rPr>
              <w:t>Wartość brutto (razem z dostawą)</w:t>
            </w:r>
          </w:p>
        </w:tc>
      </w:tr>
      <w:tr w:rsidR="00FB0878" w:rsidRPr="00271772" w14:paraId="435A2DAB" w14:textId="77777777" w:rsidTr="005E32C8">
        <w:trPr>
          <w:jc w:val="center"/>
        </w:trPr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A0D" w14:textId="77777777" w:rsidR="00FB0878" w:rsidRPr="00271772" w:rsidRDefault="00FB0878" w:rsidP="00FB0878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2"/>
                <w:szCs w:val="22"/>
              </w:rPr>
              <w:t>DEFIBRYLATOR ZOLL AED PLUS</w:t>
            </w:r>
          </w:p>
        </w:tc>
      </w:tr>
      <w:tr w:rsidR="0088687E" w:rsidRPr="00271772" w14:paraId="6593A5AC" w14:textId="77777777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D4C2" w14:textId="77777777" w:rsidR="0088687E" w:rsidRPr="00271772" w:rsidRDefault="008868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0166" w14:textId="77777777" w:rsidR="00591581" w:rsidRPr="00271772" w:rsidRDefault="00591581" w:rsidP="00591581">
            <w:pPr>
              <w:spacing w:before="120" w:after="120" w:line="276" w:lineRule="auto"/>
              <w:rPr>
                <w:sz w:val="20"/>
                <w:szCs w:val="20"/>
              </w:rPr>
            </w:pPr>
            <w:r w:rsidRPr="00271772">
              <w:rPr>
                <w:rFonts w:eastAsia="Times New Roman"/>
                <w:kern w:val="0"/>
                <w:sz w:val="20"/>
                <w:szCs w:val="20"/>
              </w:rPr>
              <w:t xml:space="preserve">Elektrody do defibrylatora </w:t>
            </w:r>
            <w:r w:rsidRPr="00271772">
              <w:rPr>
                <w:sz w:val="20"/>
                <w:szCs w:val="20"/>
              </w:rPr>
              <w:t>ZOLL AED PLUS:</w:t>
            </w:r>
          </w:p>
          <w:p w14:paraId="0EDB87B1" w14:textId="77777777" w:rsidR="007152DC" w:rsidRPr="00271772" w:rsidRDefault="00591581" w:rsidP="009717CF">
            <w:pPr>
              <w:spacing w:after="120" w:line="276" w:lineRule="auto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Elektrody ZOLL CPR</w:t>
            </w:r>
            <w:r w:rsidR="009717CF">
              <w:rPr>
                <w:sz w:val="20"/>
                <w:szCs w:val="20"/>
              </w:rPr>
              <w:t>-D</w:t>
            </w:r>
            <w:r w:rsidRPr="00271772">
              <w:rPr>
                <w:sz w:val="20"/>
                <w:szCs w:val="20"/>
              </w:rPr>
              <w:t xml:space="preserve"> Padz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386B" w14:textId="77777777" w:rsidR="0088687E" w:rsidRPr="00271772" w:rsidRDefault="009930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14B86" w:rsidRPr="00271772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0D4E" w14:textId="77777777" w:rsidR="0088687E" w:rsidRPr="00271772" w:rsidRDefault="000B61F5" w:rsidP="002A2E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A2EF2">
              <w:rPr>
                <w:sz w:val="20"/>
                <w:szCs w:val="20"/>
              </w:rPr>
              <w:t>.</w:t>
            </w:r>
            <w:r w:rsidR="00F14B86" w:rsidRPr="0027177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82A" w14:textId="77777777" w:rsidR="0088687E" w:rsidRPr="00271772" w:rsidRDefault="0088687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A08" w14:textId="77777777" w:rsidR="0088687E" w:rsidRPr="00271772" w:rsidRDefault="0088687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B647" w14:textId="77777777" w:rsidR="0088687E" w:rsidRPr="00271772" w:rsidRDefault="0088687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878" w:rsidRPr="00271772" w14:paraId="27314AA3" w14:textId="77777777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9631" w14:textId="77777777" w:rsidR="00FB0878" w:rsidRPr="00271772" w:rsidRDefault="00506C41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2.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C66C" w14:textId="77777777" w:rsidR="00506C41" w:rsidRPr="00271772" w:rsidRDefault="00506C41" w:rsidP="00506C41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sz w:val="20"/>
                <w:szCs w:val="20"/>
              </w:rPr>
            </w:pPr>
            <w:r w:rsidRPr="00271772"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Elektrody do defibrylatora </w:t>
            </w:r>
            <w:r w:rsidRPr="00271772">
              <w:rPr>
                <w:sz w:val="20"/>
                <w:szCs w:val="20"/>
              </w:rPr>
              <w:t xml:space="preserve">ZOLL AED PLUS </w:t>
            </w:r>
          </w:p>
          <w:p w14:paraId="3C1DD103" w14:textId="77777777" w:rsidR="00FB0878" w:rsidRPr="00271772" w:rsidRDefault="00506C41" w:rsidP="00506C41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Elektrody pediatryczne ZOLL Pedi-Padz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745" w14:textId="77777777" w:rsidR="00FB0878" w:rsidRPr="00271772" w:rsidRDefault="00730B7F" w:rsidP="00173D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0797" w:rsidRPr="00271772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157" w14:textId="77777777" w:rsidR="00FB0878" w:rsidRPr="00271772" w:rsidRDefault="000B61F5" w:rsidP="002A2EF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BFF7" w14:textId="77777777" w:rsidR="00FB0878" w:rsidRPr="00271772" w:rsidRDefault="00FB0878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4AC2" w14:textId="77777777" w:rsidR="00FB0878" w:rsidRPr="00271772" w:rsidRDefault="00FB0878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E120" w14:textId="77777777" w:rsidR="00FB0878" w:rsidRPr="00271772" w:rsidRDefault="00FB0878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4B86" w:rsidRPr="00271772" w14:paraId="1F3E64ED" w14:textId="77777777" w:rsidTr="0023470D">
        <w:trPr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A08" w14:textId="77777777" w:rsidR="00F14B86" w:rsidRPr="00271772" w:rsidRDefault="00F14B86" w:rsidP="00F14B8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Podsumowanie poz. 1-2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2E13" w14:textId="77777777" w:rsidR="00F14B86" w:rsidRPr="00271772" w:rsidRDefault="00F14B86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7F72" w14:textId="77777777" w:rsidR="00F14B86" w:rsidRPr="00271772" w:rsidRDefault="00F14B86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B82" w14:textId="77777777" w:rsidR="00F14B86" w:rsidRPr="00271772" w:rsidRDefault="00F14B8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878" w:rsidRPr="00271772" w14:paraId="5B672C9F" w14:textId="77777777" w:rsidTr="00866099">
        <w:trPr>
          <w:jc w:val="center"/>
        </w:trPr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A4C0" w14:textId="77777777" w:rsidR="00FB0878" w:rsidRPr="00271772" w:rsidRDefault="00FF1636" w:rsidP="00FF1636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2"/>
                <w:szCs w:val="22"/>
              </w:rPr>
              <w:t>DEFIBRYLATOR LIFE POINT</w:t>
            </w:r>
            <w:r w:rsidR="007152DC" w:rsidRPr="00271772">
              <w:rPr>
                <w:b/>
                <w:sz w:val="22"/>
                <w:szCs w:val="22"/>
              </w:rPr>
              <w:t xml:space="preserve"> PRO</w:t>
            </w:r>
          </w:p>
        </w:tc>
      </w:tr>
      <w:tr w:rsidR="0022111C" w:rsidRPr="00271772" w14:paraId="5C392331" w14:textId="77777777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58F" w14:textId="77777777" w:rsidR="0022111C" w:rsidRPr="00271772" w:rsidRDefault="00F14B86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3</w:t>
            </w:r>
            <w:r w:rsidR="0022111C" w:rsidRPr="00271772">
              <w:rPr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119A" w14:textId="77777777" w:rsidR="0022111C" w:rsidRPr="00271772" w:rsidRDefault="0022111C" w:rsidP="009C0D39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71772">
              <w:rPr>
                <w:rFonts w:eastAsia="Times New Roman"/>
                <w:kern w:val="0"/>
                <w:sz w:val="20"/>
                <w:szCs w:val="20"/>
              </w:rPr>
              <w:t xml:space="preserve">Bateria do defibrylatora AED Life Point Pro typ: </w:t>
            </w:r>
            <w:r w:rsidRPr="00271772">
              <w:rPr>
                <w:sz w:val="20"/>
                <w:szCs w:val="20"/>
                <w:shd w:val="clear" w:color="auto" w:fill="FFFFFF"/>
              </w:rPr>
              <w:t>LiMnO2 12V 4500 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12B2" w14:textId="77777777" w:rsidR="0022111C" w:rsidRPr="00271772" w:rsidRDefault="00F14B86" w:rsidP="00173D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1</w:t>
            </w:r>
            <w:r w:rsidR="007152DC" w:rsidRPr="00271772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0A9" w14:textId="77777777" w:rsidR="0022111C" w:rsidRPr="00271772" w:rsidRDefault="000B61F5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4D7F" w14:textId="77777777" w:rsidR="0022111C" w:rsidRPr="00271772" w:rsidRDefault="0022111C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F3A0" w14:textId="77777777" w:rsidR="0022111C" w:rsidRPr="00271772" w:rsidRDefault="0022111C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2FF1" w14:textId="77777777" w:rsidR="0022111C" w:rsidRPr="00271772" w:rsidRDefault="0022111C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878" w:rsidRPr="00271772" w14:paraId="478FCC65" w14:textId="77777777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532" w14:textId="77777777" w:rsidR="00FB0878" w:rsidRPr="00271772" w:rsidRDefault="00F14B86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4</w:t>
            </w:r>
            <w:r w:rsidR="00FB0878" w:rsidRPr="00271772">
              <w:rPr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333" w14:textId="77777777" w:rsidR="00FB0878" w:rsidRPr="00271772" w:rsidRDefault="00FB0878" w:rsidP="009C0D39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eastAsia="Times New Roman"/>
                <w:kern w:val="0"/>
                <w:sz w:val="20"/>
                <w:szCs w:val="20"/>
              </w:rPr>
            </w:pPr>
            <w:r w:rsidRPr="00271772">
              <w:rPr>
                <w:rFonts w:eastAsia="Times New Roman"/>
                <w:color w:val="000000"/>
                <w:kern w:val="0"/>
                <w:sz w:val="20"/>
                <w:szCs w:val="20"/>
              </w:rPr>
              <w:t>Elektroda dla dorosłych do defibrylatora AED Life Point Pro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42AB" w14:textId="77777777" w:rsidR="00FB0878" w:rsidRPr="00271772" w:rsidRDefault="00570428" w:rsidP="00173D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52DC" w:rsidRPr="00271772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7D7A" w14:textId="77777777" w:rsidR="00FB0878" w:rsidRPr="00271772" w:rsidRDefault="000B61F5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859E" w14:textId="77777777" w:rsidR="00FB0878" w:rsidRPr="00271772" w:rsidRDefault="00FB0878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BF23" w14:textId="77777777" w:rsidR="00FB0878" w:rsidRPr="00271772" w:rsidRDefault="00FB0878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7928" w14:textId="77777777" w:rsidR="00FB0878" w:rsidRPr="00271772" w:rsidRDefault="00FB0878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B0878" w:rsidRPr="00271772" w14:paraId="6F1269CC" w14:textId="77777777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28DD" w14:textId="77777777" w:rsidR="00FB0878" w:rsidRPr="00271772" w:rsidRDefault="00F14B86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5</w:t>
            </w:r>
            <w:r w:rsidR="00FB0878" w:rsidRPr="00271772">
              <w:rPr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EE3" w14:textId="77777777" w:rsidR="00FB0878" w:rsidRPr="00271772" w:rsidRDefault="00FB0878" w:rsidP="009C0D39">
            <w:pPr>
              <w:widowControl/>
              <w:shd w:val="clear" w:color="auto" w:fill="FFFFFF"/>
              <w:suppressAutoHyphens w:val="0"/>
              <w:spacing w:before="120" w:after="120" w:line="276" w:lineRule="auto"/>
              <w:textAlignment w:val="baseline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71772">
              <w:rPr>
                <w:rFonts w:eastAsia="Times New Roman"/>
                <w:color w:val="000000"/>
                <w:kern w:val="0"/>
                <w:sz w:val="20"/>
                <w:szCs w:val="20"/>
              </w:rPr>
              <w:t>Elektroda dla dzieci do defibrylatora AED Life Point Pro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3D2" w14:textId="77777777" w:rsidR="00FB0878" w:rsidRPr="00271772" w:rsidRDefault="00570428" w:rsidP="00173D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06476" w:rsidRPr="00271772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4275" w14:textId="77777777" w:rsidR="00FB0878" w:rsidRPr="00271772" w:rsidRDefault="000B61F5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42C" w14:textId="77777777" w:rsidR="00FB0878" w:rsidRPr="00271772" w:rsidRDefault="00FB0878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484" w14:textId="77777777" w:rsidR="00FB0878" w:rsidRPr="00271772" w:rsidRDefault="00FB0878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F33" w14:textId="77777777" w:rsidR="00FB0878" w:rsidRPr="00271772" w:rsidRDefault="00FB0878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4B86" w:rsidRPr="00271772" w14:paraId="1B87DBC2" w14:textId="77777777" w:rsidTr="00F3220F">
        <w:trPr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A1E2" w14:textId="77777777" w:rsidR="00F14B86" w:rsidRPr="00271772" w:rsidRDefault="00F14B86" w:rsidP="00F14B8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Podsumowanie poz. 3-5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2ECD" w14:textId="77777777" w:rsidR="00F14B86" w:rsidRPr="00271772" w:rsidRDefault="00F14B86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DD3" w14:textId="77777777" w:rsidR="00F14B86" w:rsidRPr="00271772" w:rsidRDefault="00F14B8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2010" w14:textId="77777777" w:rsidR="00F14B86" w:rsidRPr="00271772" w:rsidRDefault="00F14B8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1636" w:rsidRPr="00271772" w14:paraId="7DECEFAD" w14:textId="77777777" w:rsidTr="007710CB">
        <w:trPr>
          <w:jc w:val="center"/>
        </w:trPr>
        <w:tc>
          <w:tcPr>
            <w:tcW w:w="9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6211" w14:textId="77777777" w:rsidR="00FF1636" w:rsidRPr="00271772" w:rsidRDefault="00FF1636" w:rsidP="00FF1636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 w:rsidRPr="00271772">
              <w:rPr>
                <w:b/>
                <w:sz w:val="22"/>
                <w:szCs w:val="22"/>
              </w:rPr>
              <w:t>DEFIBRYLATOR SAMARITAN PAD 350 P</w:t>
            </w:r>
          </w:p>
        </w:tc>
      </w:tr>
      <w:tr w:rsidR="00FF1636" w:rsidRPr="00271772" w14:paraId="56637703" w14:textId="77777777" w:rsidTr="00F14B8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C752" w14:textId="77777777" w:rsidR="00FF1636" w:rsidRPr="00271772" w:rsidRDefault="00F14B86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lastRenderedPageBreak/>
              <w:t>6</w:t>
            </w:r>
            <w:r w:rsidR="00BC4E59" w:rsidRPr="00271772">
              <w:rPr>
                <w:sz w:val="20"/>
                <w:szCs w:val="20"/>
              </w:rPr>
              <w:t>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7D9" w14:textId="77777777" w:rsidR="00FF1636" w:rsidRPr="00271772" w:rsidRDefault="00BC4E59" w:rsidP="00BC4E59">
            <w:pPr>
              <w:widowControl/>
              <w:shd w:val="clear" w:color="auto" w:fill="FFFFFF"/>
              <w:suppressAutoHyphens w:val="0"/>
              <w:spacing w:before="120" w:after="120"/>
              <w:textAlignment w:val="baseline"/>
              <w:rPr>
                <w:sz w:val="20"/>
                <w:szCs w:val="20"/>
              </w:rPr>
            </w:pPr>
            <w:r w:rsidRPr="00271772"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Bateria i elektrody do defibrylatora </w:t>
            </w:r>
            <w:r w:rsidRPr="00271772">
              <w:rPr>
                <w:sz w:val="20"/>
                <w:szCs w:val="20"/>
              </w:rPr>
              <w:t>SAMARITAN PAD 350P (moduł PAD-PAK)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F79" w14:textId="77777777" w:rsidR="00FF1636" w:rsidRPr="00271772" w:rsidRDefault="00570428" w:rsidP="00173DE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6476" w:rsidRPr="00271772">
              <w:rPr>
                <w:sz w:val="20"/>
                <w:szCs w:val="20"/>
              </w:rPr>
              <w:t xml:space="preserve"> kpl.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787" w14:textId="77777777" w:rsidR="00FF1636" w:rsidRPr="00271772" w:rsidRDefault="000B61F5" w:rsidP="00096E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14B86" w:rsidRPr="00271772">
              <w:rPr>
                <w:sz w:val="20"/>
                <w:szCs w:val="20"/>
              </w:rPr>
              <w:t>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EF1A" w14:textId="77777777" w:rsidR="00FF1636" w:rsidRPr="00271772" w:rsidRDefault="00FF163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A6F6" w14:textId="77777777" w:rsidR="00FF1636" w:rsidRPr="00271772" w:rsidRDefault="00FF163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2880" w14:textId="77777777" w:rsidR="00FF1636" w:rsidRPr="00271772" w:rsidRDefault="00FF163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4B86" w:rsidRPr="00271772" w14:paraId="10ABE2FD" w14:textId="77777777" w:rsidTr="007F2968">
        <w:trPr>
          <w:jc w:val="center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96FD" w14:textId="77777777" w:rsidR="00F14B86" w:rsidRPr="00271772" w:rsidRDefault="00F14B86" w:rsidP="00F14B8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271772">
              <w:rPr>
                <w:sz w:val="20"/>
                <w:szCs w:val="20"/>
              </w:rPr>
              <w:t>Podsumowanie poz. 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4D23" w14:textId="77777777" w:rsidR="00F14B86" w:rsidRPr="00271772" w:rsidRDefault="00F14B8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20C3" w14:textId="77777777" w:rsidR="00F14B86" w:rsidRPr="00271772" w:rsidRDefault="00F14B8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CC27" w14:textId="77777777" w:rsidR="00F14B86" w:rsidRPr="00271772" w:rsidRDefault="00F14B86" w:rsidP="00096EA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2FD030" w14:textId="77777777" w:rsidR="00C225E7" w:rsidRPr="00271772" w:rsidRDefault="00C225E7" w:rsidP="0088687E">
      <w:pPr>
        <w:spacing w:line="276" w:lineRule="auto"/>
        <w:jc w:val="both"/>
        <w:rPr>
          <w:kern w:val="2"/>
        </w:rPr>
      </w:pPr>
    </w:p>
    <w:p w14:paraId="1E5297D5" w14:textId="77777777" w:rsidR="001F63B3" w:rsidRPr="00C259D3" w:rsidRDefault="0088687E" w:rsidP="0088687E">
      <w:pPr>
        <w:spacing w:line="276" w:lineRule="auto"/>
        <w:jc w:val="both"/>
        <w:rPr>
          <w:sz w:val="22"/>
          <w:szCs w:val="22"/>
        </w:rPr>
      </w:pPr>
      <w:r w:rsidRPr="00C259D3">
        <w:rPr>
          <w:sz w:val="22"/>
          <w:szCs w:val="22"/>
        </w:rPr>
        <w:t>Wszelkie koszty związane z realizacją prze</w:t>
      </w:r>
      <w:r w:rsidR="00570428" w:rsidRPr="00C259D3">
        <w:rPr>
          <w:sz w:val="22"/>
          <w:szCs w:val="22"/>
        </w:rPr>
        <w:t>dmiotowego zamówienia ujęte są</w:t>
      </w:r>
      <w:r w:rsidRPr="00C259D3">
        <w:rPr>
          <w:sz w:val="22"/>
          <w:szCs w:val="22"/>
        </w:rPr>
        <w:t xml:space="preserve"> </w:t>
      </w:r>
      <w:r w:rsidR="004B4040" w:rsidRPr="00C259D3">
        <w:rPr>
          <w:sz w:val="22"/>
          <w:szCs w:val="22"/>
        </w:rPr>
        <w:t>w </w:t>
      </w:r>
      <w:r w:rsidRPr="00C259D3">
        <w:rPr>
          <w:sz w:val="22"/>
          <w:szCs w:val="22"/>
        </w:rPr>
        <w:t>kwocie oferty (załadunek, transport, itp.).</w:t>
      </w:r>
    </w:p>
    <w:p w14:paraId="61978A69" w14:textId="77777777" w:rsidR="001F63B3" w:rsidRPr="00271772" w:rsidRDefault="001F63B3" w:rsidP="001F63B3">
      <w:pPr>
        <w:spacing w:line="276" w:lineRule="auto"/>
        <w:jc w:val="center"/>
      </w:pPr>
    </w:p>
    <w:p w14:paraId="0DA5DBA7" w14:textId="77777777" w:rsidR="0000260B" w:rsidRPr="00271772" w:rsidRDefault="0000260B" w:rsidP="001F63B3">
      <w:pPr>
        <w:spacing w:line="276" w:lineRule="auto"/>
        <w:jc w:val="center"/>
      </w:pPr>
    </w:p>
    <w:p w14:paraId="2EE852A9" w14:textId="77777777" w:rsidR="00361EB2" w:rsidRDefault="00361EB2" w:rsidP="001F63B3">
      <w:pPr>
        <w:spacing w:line="276" w:lineRule="auto"/>
        <w:jc w:val="center"/>
      </w:pPr>
    </w:p>
    <w:p w14:paraId="21B7F1B1" w14:textId="77777777" w:rsidR="00271772" w:rsidRDefault="00271772" w:rsidP="001F63B3">
      <w:pPr>
        <w:spacing w:line="276" w:lineRule="auto"/>
        <w:jc w:val="center"/>
      </w:pPr>
    </w:p>
    <w:p w14:paraId="28BFD40A" w14:textId="77777777" w:rsidR="00271772" w:rsidRPr="00271772" w:rsidRDefault="00271772" w:rsidP="001F63B3">
      <w:pPr>
        <w:spacing w:line="276" w:lineRule="auto"/>
        <w:jc w:val="center"/>
      </w:pPr>
    </w:p>
    <w:p w14:paraId="62365B13" w14:textId="77777777" w:rsidR="000B37D1" w:rsidRPr="00271772" w:rsidRDefault="000B37D1" w:rsidP="001F63B3">
      <w:pPr>
        <w:spacing w:line="276" w:lineRule="auto"/>
        <w:jc w:val="center"/>
      </w:pPr>
    </w:p>
    <w:p w14:paraId="5A50C0C4" w14:textId="77777777" w:rsidR="001F63B3" w:rsidRPr="00271772" w:rsidRDefault="001F63B3" w:rsidP="00C37587">
      <w:pPr>
        <w:spacing w:line="276" w:lineRule="auto"/>
        <w:ind w:left="4248" w:firstLine="708"/>
      </w:pPr>
      <w:r w:rsidRPr="00271772">
        <w:t>...........................................................</w:t>
      </w:r>
    </w:p>
    <w:p w14:paraId="67000960" w14:textId="77777777" w:rsidR="001F63B3" w:rsidRPr="00271772" w:rsidRDefault="000B37D1" w:rsidP="000B37D1">
      <w:pPr>
        <w:spacing w:line="276" w:lineRule="auto"/>
        <w:rPr>
          <w:sz w:val="18"/>
          <w:szCs w:val="18"/>
        </w:rPr>
      </w:pPr>
      <w:r w:rsidRPr="00271772">
        <w:rPr>
          <w:sz w:val="18"/>
          <w:szCs w:val="18"/>
        </w:rPr>
        <w:t xml:space="preserve">     </w:t>
      </w:r>
      <w:r w:rsidR="00C37587" w:rsidRPr="00271772">
        <w:rPr>
          <w:sz w:val="18"/>
          <w:szCs w:val="18"/>
        </w:rPr>
        <w:tab/>
      </w:r>
      <w:r w:rsidR="00C37587" w:rsidRPr="00271772">
        <w:rPr>
          <w:sz w:val="18"/>
          <w:szCs w:val="18"/>
        </w:rPr>
        <w:tab/>
      </w:r>
      <w:r w:rsidR="00C37587" w:rsidRPr="00271772">
        <w:rPr>
          <w:sz w:val="18"/>
          <w:szCs w:val="18"/>
        </w:rPr>
        <w:tab/>
      </w:r>
      <w:r w:rsidR="00C37587" w:rsidRPr="00271772">
        <w:rPr>
          <w:sz w:val="18"/>
          <w:szCs w:val="18"/>
        </w:rPr>
        <w:tab/>
      </w:r>
      <w:r w:rsidR="00C37587" w:rsidRPr="00271772">
        <w:rPr>
          <w:sz w:val="18"/>
          <w:szCs w:val="18"/>
        </w:rPr>
        <w:tab/>
      </w:r>
      <w:r w:rsidR="00C37587" w:rsidRPr="00271772">
        <w:rPr>
          <w:sz w:val="18"/>
          <w:szCs w:val="18"/>
        </w:rPr>
        <w:tab/>
      </w:r>
      <w:r w:rsidR="00C37587" w:rsidRPr="00271772">
        <w:rPr>
          <w:sz w:val="18"/>
          <w:szCs w:val="18"/>
        </w:rPr>
        <w:tab/>
        <w:t xml:space="preserve">     </w:t>
      </w:r>
      <w:r w:rsidRPr="00271772">
        <w:rPr>
          <w:sz w:val="18"/>
          <w:szCs w:val="18"/>
        </w:rPr>
        <w:t xml:space="preserve"> </w:t>
      </w:r>
      <w:r w:rsidR="001F63B3" w:rsidRPr="00271772">
        <w:rPr>
          <w:sz w:val="18"/>
          <w:szCs w:val="18"/>
        </w:rPr>
        <w:t xml:space="preserve">(pieczęć i podpis osoby uprawnionej </w:t>
      </w:r>
    </w:p>
    <w:p w14:paraId="0774907B" w14:textId="77777777" w:rsidR="00310273" w:rsidRPr="00271772" w:rsidRDefault="00C37587" w:rsidP="00C37587">
      <w:pPr>
        <w:pStyle w:val="Akapitzlist"/>
        <w:spacing w:line="276" w:lineRule="auto"/>
        <w:ind w:left="5316"/>
        <w:rPr>
          <w:sz w:val="18"/>
          <w:szCs w:val="18"/>
        </w:rPr>
      </w:pPr>
      <w:r w:rsidRPr="00271772">
        <w:rPr>
          <w:sz w:val="18"/>
          <w:szCs w:val="18"/>
        </w:rPr>
        <w:t xml:space="preserve">  </w:t>
      </w:r>
      <w:r w:rsidR="001F63B3" w:rsidRPr="00271772">
        <w:rPr>
          <w:sz w:val="18"/>
          <w:szCs w:val="18"/>
        </w:rPr>
        <w:t>do reprezentowania Wykonawcy)</w:t>
      </w:r>
    </w:p>
    <w:p w14:paraId="1DD761AD" w14:textId="77777777" w:rsidR="00096EA7" w:rsidRPr="00271772" w:rsidRDefault="00096EA7" w:rsidP="00C37587">
      <w:pPr>
        <w:pStyle w:val="Akapitzlist"/>
        <w:spacing w:line="276" w:lineRule="auto"/>
        <w:ind w:left="5316"/>
        <w:rPr>
          <w:sz w:val="18"/>
          <w:szCs w:val="18"/>
        </w:rPr>
      </w:pPr>
    </w:p>
    <w:p w14:paraId="6ACAFD04" w14:textId="77777777" w:rsidR="00096EA7" w:rsidRPr="00271772" w:rsidRDefault="00C259D3" w:rsidP="00C37587">
      <w:pPr>
        <w:pStyle w:val="Akapitzlist"/>
        <w:spacing w:line="276" w:lineRule="auto"/>
        <w:ind w:left="5316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AB3AF55" wp14:editId="5A5A4630">
            <wp:simplePos x="0" y="0"/>
            <wp:positionH relativeFrom="column">
              <wp:posOffset>4285754</wp:posOffset>
            </wp:positionH>
            <wp:positionV relativeFrom="paragraph">
              <wp:posOffset>5470083</wp:posOffset>
            </wp:positionV>
            <wp:extent cx="2104034" cy="686714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-35lecia_czarne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034" cy="68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772">
        <w:rPr>
          <w:noProof/>
          <w:sz w:val="22"/>
          <w:szCs w:val="22"/>
        </w:rPr>
        <mc:AlternateContent>
          <mc:Choice Requires="wps">
            <w:drawing>
              <wp:anchor distT="45720" distB="60960" distL="0" distR="114300" simplePos="0" relativeHeight="251660288" behindDoc="0" locked="0" layoutInCell="0" allowOverlap="1" wp14:anchorId="54439872" wp14:editId="403C34AA">
                <wp:simplePos x="0" y="0"/>
                <wp:positionH relativeFrom="margin">
                  <wp:posOffset>-794827</wp:posOffset>
                </wp:positionH>
                <wp:positionV relativeFrom="paragraph">
                  <wp:posOffset>5974245</wp:posOffset>
                </wp:positionV>
                <wp:extent cx="2519044" cy="742314"/>
                <wp:effectExtent l="0" t="0" r="0" b="1270"/>
                <wp:wrapSquare wrapText="bothSides"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044" cy="742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613A9E09" w14:textId="77777777" w:rsidR="00C259D3" w:rsidRDefault="00C259D3" w:rsidP="00C259D3">
                            <w:pPr>
                              <w:pStyle w:val="Zawartoramkius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Wyk. w egz. pojedynczym</w:t>
                            </w:r>
                          </w:p>
                          <w:p w14:paraId="20CDAB8B" w14:textId="77777777" w:rsidR="00C259D3" w:rsidRDefault="00C259D3" w:rsidP="00C259D3">
                            <w:pPr>
                              <w:pStyle w:val="Zawartoramkius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Wyk./Sporz: mł. chor. Dominik Rękas</w:t>
                            </w:r>
                          </w:p>
                          <w:p w14:paraId="0D3AB908" w14:textId="77777777" w:rsidR="00C259D3" w:rsidRDefault="00C259D3" w:rsidP="00C259D3">
                            <w:pPr>
                              <w:pStyle w:val="Zawartoramkiuser"/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tel.(82)</w:t>
                            </w: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t xml:space="preserve"> 5685221</w:t>
                            </w:r>
                          </w:p>
                          <w:p w14:paraId="20D930F7" w14:textId="77777777" w:rsidR="00C259D3" w:rsidRDefault="00C259D3" w:rsidP="00C259D3">
                            <w:pPr>
                              <w:pStyle w:val="Zawartoramkius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t xml:space="preserve">dn.: </w:t>
                            </w: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instrText xml:space="preserve"> TIME \@ "d.MM.yyyy" </w:instrText>
                            </w: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fldChar w:fldCharType="separate"/>
                            </w:r>
                            <w:r w:rsidR="00344A68">
                              <w:rPr>
                                <w:noProof/>
                                <w:sz w:val="16"/>
                                <w:szCs w:val="16"/>
                                <w:u w:val="single" w:color="000000"/>
                              </w:rPr>
                              <w:t>17.06.2026</w:t>
                            </w: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szCs w:val="16"/>
                                <w:u w:val="single" w:color="00000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39872" id="Prostokąt 1" o:spid="_x0000_s1026" style="position:absolute;left:0;text-align:left;margin-left:-62.6pt;margin-top:470.4pt;width:198.35pt;height:58.45pt;z-index:251660288;visibility:visible;mso-wrap-style:square;mso-width-percent:0;mso-height-percent:0;mso-wrap-distance-left:0;mso-wrap-distance-top:3.6pt;mso-wrap-distance-right:9pt;mso-wrap-distance-bottom:4.8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" o:allowincell="f" stroked="f">
                <v:path arrowok="t"/>
                <v:textbox>
                  <w:txbxContent>
                    <w:p w14:paraId="613A9E09" w14:textId="77777777" w:rsidR="00C259D3" w:rsidRDefault="00C259D3" w:rsidP="00C259D3">
                      <w:pPr>
                        <w:pStyle w:val="Zawartoramkius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Wyk. w egz. pojedynczym</w:t>
                      </w:r>
                    </w:p>
                    <w:p w14:paraId="20CDAB8B" w14:textId="77777777" w:rsidR="00C259D3" w:rsidRDefault="00C259D3" w:rsidP="00C259D3">
                      <w:pPr>
                        <w:pStyle w:val="Zawartoramkius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Wyk./Sporz: mł. chor. Dominik Rękas</w:t>
                      </w:r>
                    </w:p>
                    <w:p w14:paraId="0D3AB908" w14:textId="77777777" w:rsidR="00C259D3" w:rsidRDefault="00C259D3" w:rsidP="00C259D3">
                      <w:pPr>
                        <w:pStyle w:val="Zawartoramkiuser"/>
                        <w:rPr>
                          <w:sz w:val="16"/>
                          <w:szCs w:val="16"/>
                          <w:u w:val="single" w:color="00000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tel.(82)</w:t>
                      </w:r>
                      <w:r>
                        <w:rPr>
                          <w:sz w:val="16"/>
                          <w:szCs w:val="16"/>
                          <w:u w:val="single" w:color="000000"/>
                        </w:rPr>
                        <w:t xml:space="preserve"> 5685221</w:t>
                      </w:r>
                    </w:p>
                    <w:p w14:paraId="20D930F7" w14:textId="77777777" w:rsidR="00C259D3" w:rsidRDefault="00C259D3" w:rsidP="00C259D3">
                      <w:pPr>
                        <w:pStyle w:val="Zawartoramkius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u w:val="single" w:color="000000"/>
                        </w:rPr>
                        <w:t xml:space="preserve">dn.: </w:t>
                      </w:r>
                      <w:r>
                        <w:rPr>
                          <w:sz w:val="16"/>
                          <w:szCs w:val="16"/>
                          <w:u w:val="single" w:color="000000"/>
                        </w:rPr>
                        <w:fldChar w:fldCharType="begin"/>
                      </w:r>
                      <w:r>
                        <w:rPr>
                          <w:sz w:val="16"/>
                          <w:szCs w:val="16"/>
                          <w:u w:val="single" w:color="000000"/>
                        </w:rPr>
                        <w:instrText xml:space="preserve"> TIME \@ "d.MM.yyyy" </w:instrText>
                      </w:r>
                      <w:r>
                        <w:rPr>
                          <w:sz w:val="16"/>
                          <w:szCs w:val="16"/>
                          <w:u w:val="single" w:color="000000"/>
                        </w:rPr>
                        <w:fldChar w:fldCharType="separate"/>
                      </w:r>
                      <w:r w:rsidR="00344A68">
                        <w:rPr>
                          <w:noProof/>
                          <w:sz w:val="16"/>
                          <w:szCs w:val="16"/>
                          <w:u w:val="single" w:color="000000"/>
                        </w:rPr>
                        <w:t>17.06.2026</w:t>
                      </w:r>
                      <w:r>
                        <w:rPr>
                          <w:sz w:val="16"/>
                          <w:szCs w:val="16"/>
                          <w:u w:val="single" w:color="000000"/>
                        </w:rPr>
                        <w:fldChar w:fldCharType="end"/>
                      </w:r>
                      <w:r>
                        <w:rPr>
                          <w:sz w:val="16"/>
                          <w:szCs w:val="16"/>
                          <w:u w:val="single" w:color="00000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096EA7" w:rsidRPr="00271772" w:rsidSect="00C259D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F093F" w14:textId="77777777" w:rsidR="00271772" w:rsidRDefault="00271772" w:rsidP="00271772">
      <w:r>
        <w:separator/>
      </w:r>
    </w:p>
  </w:endnote>
  <w:endnote w:type="continuationSeparator" w:id="0">
    <w:p w14:paraId="228BFA1E" w14:textId="77777777" w:rsidR="00271772" w:rsidRDefault="00271772" w:rsidP="0027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xi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56656" w14:textId="77777777" w:rsidR="00271772" w:rsidRDefault="00271772" w:rsidP="00271772">
      <w:r>
        <w:separator/>
      </w:r>
    </w:p>
  </w:footnote>
  <w:footnote w:type="continuationSeparator" w:id="0">
    <w:p w14:paraId="085218D1" w14:textId="77777777" w:rsidR="00271772" w:rsidRDefault="00271772" w:rsidP="0027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entury Gothic" w:hAnsi="Century Gothic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006E2C34"/>
    <w:multiLevelType w:val="hybridMultilevel"/>
    <w:tmpl w:val="05503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5E73DC"/>
    <w:multiLevelType w:val="hybridMultilevel"/>
    <w:tmpl w:val="01D0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7D2283"/>
    <w:multiLevelType w:val="multilevel"/>
    <w:tmpl w:val="51E401CA"/>
    <w:lvl w:ilvl="0">
      <w:start w:val="1"/>
      <w:numFmt w:val="decimal"/>
      <w:lvlText w:val="%1."/>
      <w:lvlJc w:val="left"/>
      <w:pPr>
        <w:tabs>
          <w:tab w:val="num" w:pos="0"/>
        </w:tabs>
        <w:ind w:left="4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72" w:firstLine="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21FD1C71"/>
    <w:multiLevelType w:val="multilevel"/>
    <w:tmpl w:val="C9F2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BF3D5A"/>
    <w:multiLevelType w:val="hybridMultilevel"/>
    <w:tmpl w:val="AF8E5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454E76"/>
    <w:multiLevelType w:val="hybridMultilevel"/>
    <w:tmpl w:val="1BCA7C2E"/>
    <w:lvl w:ilvl="0" w:tplc="B88C8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C4419"/>
    <w:multiLevelType w:val="hybridMultilevel"/>
    <w:tmpl w:val="3A400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D428DF"/>
    <w:multiLevelType w:val="multilevel"/>
    <w:tmpl w:val="B2BC72E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4D4A50F5"/>
    <w:multiLevelType w:val="hybridMultilevel"/>
    <w:tmpl w:val="4874203E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BB638D"/>
    <w:multiLevelType w:val="hybridMultilevel"/>
    <w:tmpl w:val="40A21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BF7DC2"/>
    <w:multiLevelType w:val="hybridMultilevel"/>
    <w:tmpl w:val="9042C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772A0"/>
    <w:multiLevelType w:val="hybridMultilevel"/>
    <w:tmpl w:val="BEBCD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273062"/>
    <w:multiLevelType w:val="hybridMultilevel"/>
    <w:tmpl w:val="B1E05BD2"/>
    <w:lvl w:ilvl="0" w:tplc="C25E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865F5"/>
    <w:multiLevelType w:val="hybridMultilevel"/>
    <w:tmpl w:val="69488210"/>
    <w:lvl w:ilvl="0" w:tplc="1706A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B6AB4"/>
    <w:multiLevelType w:val="hybridMultilevel"/>
    <w:tmpl w:val="94B458CE"/>
    <w:lvl w:ilvl="0" w:tplc="14A0B84E">
      <w:start w:val="1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0E0E7C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8202A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2500A">
      <w:start w:val="1"/>
      <w:numFmt w:val="decimal"/>
      <w:lvlText w:val="%4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0E3FA">
      <w:start w:val="1"/>
      <w:numFmt w:val="lowerLetter"/>
      <w:lvlText w:val="%5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E23A">
      <w:start w:val="1"/>
      <w:numFmt w:val="lowerRoman"/>
      <w:lvlText w:val="%6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04892">
      <w:start w:val="1"/>
      <w:numFmt w:val="decimal"/>
      <w:lvlText w:val="%7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88422">
      <w:start w:val="1"/>
      <w:numFmt w:val="lowerLetter"/>
      <w:lvlText w:val="%8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C1930">
      <w:start w:val="1"/>
      <w:numFmt w:val="lowerRoman"/>
      <w:lvlText w:val="%9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09B447F"/>
    <w:multiLevelType w:val="hybridMultilevel"/>
    <w:tmpl w:val="82C2E712"/>
    <w:lvl w:ilvl="0" w:tplc="1706A2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4956AB"/>
    <w:multiLevelType w:val="hybridMultilevel"/>
    <w:tmpl w:val="60C260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0F3C13"/>
    <w:multiLevelType w:val="hybridMultilevel"/>
    <w:tmpl w:val="A232F0B2"/>
    <w:lvl w:ilvl="0" w:tplc="5AA033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C33F57"/>
    <w:multiLevelType w:val="hybridMultilevel"/>
    <w:tmpl w:val="E548B4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3"/>
  </w:num>
  <w:num w:numId="4">
    <w:abstractNumId w:val="7"/>
  </w:num>
  <w:num w:numId="5">
    <w:abstractNumId w:val="12"/>
  </w:num>
  <w:num w:numId="6">
    <w:abstractNumId w:val="11"/>
  </w:num>
  <w:num w:numId="7">
    <w:abstractNumId w:val="13"/>
  </w:num>
  <w:num w:numId="8">
    <w:abstractNumId w:val="15"/>
  </w:num>
  <w:num w:numId="9">
    <w:abstractNumId w:val="4"/>
  </w:num>
  <w:num w:numId="10">
    <w:abstractNumId w:val="9"/>
  </w:num>
  <w:num w:numId="11">
    <w:abstractNumId w:val="19"/>
  </w:num>
  <w:num w:numId="12">
    <w:abstractNumId w:val="6"/>
  </w:num>
  <w:num w:numId="13">
    <w:abstractNumId w:val="14"/>
  </w:num>
  <w:num w:numId="14">
    <w:abstractNumId w:val="12"/>
  </w:num>
  <w:num w:numId="15">
    <w:abstractNumId w:val="11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8"/>
  </w:num>
  <w:num w:numId="25">
    <w:abstractNumId w:val="16"/>
  </w:num>
  <w:num w:numId="26">
    <w:abstractNumId w:val="21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4A"/>
    <w:rsid w:val="0000260B"/>
    <w:rsid w:val="0001786A"/>
    <w:rsid w:val="00021646"/>
    <w:rsid w:val="00051B37"/>
    <w:rsid w:val="00054B7B"/>
    <w:rsid w:val="00085934"/>
    <w:rsid w:val="00090C9A"/>
    <w:rsid w:val="00096EA7"/>
    <w:rsid w:val="000A49EC"/>
    <w:rsid w:val="000B37D1"/>
    <w:rsid w:val="000B61F5"/>
    <w:rsid w:val="000D0179"/>
    <w:rsid w:val="000D159E"/>
    <w:rsid w:val="000E0797"/>
    <w:rsid w:val="000F3E65"/>
    <w:rsid w:val="000F6852"/>
    <w:rsid w:val="001128D3"/>
    <w:rsid w:val="001242A7"/>
    <w:rsid w:val="00155761"/>
    <w:rsid w:val="001606C4"/>
    <w:rsid w:val="00171095"/>
    <w:rsid w:val="00173DE5"/>
    <w:rsid w:val="001776CA"/>
    <w:rsid w:val="001A0727"/>
    <w:rsid w:val="001E3FE3"/>
    <w:rsid w:val="001F4C48"/>
    <w:rsid w:val="001F63B3"/>
    <w:rsid w:val="00207BA5"/>
    <w:rsid w:val="0022111C"/>
    <w:rsid w:val="0023432F"/>
    <w:rsid w:val="00241231"/>
    <w:rsid w:val="002536AC"/>
    <w:rsid w:val="00264E2D"/>
    <w:rsid w:val="00271772"/>
    <w:rsid w:val="00273785"/>
    <w:rsid w:val="00274247"/>
    <w:rsid w:val="002830F3"/>
    <w:rsid w:val="00291A55"/>
    <w:rsid w:val="002A1798"/>
    <w:rsid w:val="002A2EF2"/>
    <w:rsid w:val="002A7CAF"/>
    <w:rsid w:val="002B0D25"/>
    <w:rsid w:val="002E03DA"/>
    <w:rsid w:val="002E6753"/>
    <w:rsid w:val="00310273"/>
    <w:rsid w:val="003140FB"/>
    <w:rsid w:val="00333B1F"/>
    <w:rsid w:val="00344A68"/>
    <w:rsid w:val="00361EB2"/>
    <w:rsid w:val="00363715"/>
    <w:rsid w:val="0037732F"/>
    <w:rsid w:val="003A0A7C"/>
    <w:rsid w:val="003A1B10"/>
    <w:rsid w:val="003A673E"/>
    <w:rsid w:val="003F304A"/>
    <w:rsid w:val="003F4FD9"/>
    <w:rsid w:val="003F6C14"/>
    <w:rsid w:val="0042240A"/>
    <w:rsid w:val="00422847"/>
    <w:rsid w:val="00482E4D"/>
    <w:rsid w:val="004B03E9"/>
    <w:rsid w:val="004B4040"/>
    <w:rsid w:val="004E7CE4"/>
    <w:rsid w:val="005008BD"/>
    <w:rsid w:val="00506476"/>
    <w:rsid w:val="00506C41"/>
    <w:rsid w:val="0054460F"/>
    <w:rsid w:val="00570428"/>
    <w:rsid w:val="00586563"/>
    <w:rsid w:val="00591581"/>
    <w:rsid w:val="00596C3F"/>
    <w:rsid w:val="005A09E0"/>
    <w:rsid w:val="005B094D"/>
    <w:rsid w:val="005B7CEA"/>
    <w:rsid w:val="005E12D0"/>
    <w:rsid w:val="005E5580"/>
    <w:rsid w:val="00654EFE"/>
    <w:rsid w:val="00663A64"/>
    <w:rsid w:val="0066498A"/>
    <w:rsid w:val="00665EDC"/>
    <w:rsid w:val="00671158"/>
    <w:rsid w:val="00683FCC"/>
    <w:rsid w:val="00687282"/>
    <w:rsid w:val="00696CFD"/>
    <w:rsid w:val="006A4D2A"/>
    <w:rsid w:val="006C3E9A"/>
    <w:rsid w:val="006D5DEF"/>
    <w:rsid w:val="006E3344"/>
    <w:rsid w:val="0070749C"/>
    <w:rsid w:val="0071134E"/>
    <w:rsid w:val="007152DC"/>
    <w:rsid w:val="00723BA8"/>
    <w:rsid w:val="00730B7F"/>
    <w:rsid w:val="00733393"/>
    <w:rsid w:val="0073577C"/>
    <w:rsid w:val="007674CC"/>
    <w:rsid w:val="007A351E"/>
    <w:rsid w:val="007A6F91"/>
    <w:rsid w:val="007F7346"/>
    <w:rsid w:val="00802B16"/>
    <w:rsid w:val="00822B36"/>
    <w:rsid w:val="0083103B"/>
    <w:rsid w:val="00845670"/>
    <w:rsid w:val="00851E29"/>
    <w:rsid w:val="008768D1"/>
    <w:rsid w:val="0088687E"/>
    <w:rsid w:val="00890130"/>
    <w:rsid w:val="008934E0"/>
    <w:rsid w:val="008A0C32"/>
    <w:rsid w:val="008C7322"/>
    <w:rsid w:val="008F7700"/>
    <w:rsid w:val="009205D3"/>
    <w:rsid w:val="009452B0"/>
    <w:rsid w:val="00962A9D"/>
    <w:rsid w:val="009717CF"/>
    <w:rsid w:val="0098706E"/>
    <w:rsid w:val="0099303C"/>
    <w:rsid w:val="00997754"/>
    <w:rsid w:val="009B1E9D"/>
    <w:rsid w:val="009C0D39"/>
    <w:rsid w:val="009C6D3D"/>
    <w:rsid w:val="00A170C5"/>
    <w:rsid w:val="00A63AC4"/>
    <w:rsid w:val="00A709E0"/>
    <w:rsid w:val="00A70C05"/>
    <w:rsid w:val="00A81DBD"/>
    <w:rsid w:val="00A907EF"/>
    <w:rsid w:val="00AB5400"/>
    <w:rsid w:val="00AD056A"/>
    <w:rsid w:val="00AD2CA7"/>
    <w:rsid w:val="00B4550C"/>
    <w:rsid w:val="00B56257"/>
    <w:rsid w:val="00BA0591"/>
    <w:rsid w:val="00BC4E59"/>
    <w:rsid w:val="00BD2019"/>
    <w:rsid w:val="00C10C15"/>
    <w:rsid w:val="00C16E34"/>
    <w:rsid w:val="00C2158B"/>
    <w:rsid w:val="00C225E7"/>
    <w:rsid w:val="00C23FA1"/>
    <w:rsid w:val="00C249C3"/>
    <w:rsid w:val="00C259D3"/>
    <w:rsid w:val="00C274A4"/>
    <w:rsid w:val="00C35039"/>
    <w:rsid w:val="00C37587"/>
    <w:rsid w:val="00C445A6"/>
    <w:rsid w:val="00C6140A"/>
    <w:rsid w:val="00C659EB"/>
    <w:rsid w:val="00C71115"/>
    <w:rsid w:val="00C94978"/>
    <w:rsid w:val="00CC4B77"/>
    <w:rsid w:val="00CD0372"/>
    <w:rsid w:val="00CD7D95"/>
    <w:rsid w:val="00CF64E2"/>
    <w:rsid w:val="00D01960"/>
    <w:rsid w:val="00D10B5E"/>
    <w:rsid w:val="00D509C7"/>
    <w:rsid w:val="00D5719D"/>
    <w:rsid w:val="00D60182"/>
    <w:rsid w:val="00D743A6"/>
    <w:rsid w:val="00DA076F"/>
    <w:rsid w:val="00DB1E4A"/>
    <w:rsid w:val="00DB43C2"/>
    <w:rsid w:val="00DD7C39"/>
    <w:rsid w:val="00DE410D"/>
    <w:rsid w:val="00DF30A3"/>
    <w:rsid w:val="00E3626E"/>
    <w:rsid w:val="00E719A2"/>
    <w:rsid w:val="00E8473B"/>
    <w:rsid w:val="00E960B1"/>
    <w:rsid w:val="00EA4386"/>
    <w:rsid w:val="00EB0A54"/>
    <w:rsid w:val="00EB1BAA"/>
    <w:rsid w:val="00ED0B55"/>
    <w:rsid w:val="00EF0057"/>
    <w:rsid w:val="00EF238A"/>
    <w:rsid w:val="00EF486D"/>
    <w:rsid w:val="00EF78DB"/>
    <w:rsid w:val="00F14B86"/>
    <w:rsid w:val="00F25688"/>
    <w:rsid w:val="00F274E0"/>
    <w:rsid w:val="00F40EB8"/>
    <w:rsid w:val="00F75420"/>
    <w:rsid w:val="00F93E60"/>
    <w:rsid w:val="00F9722B"/>
    <w:rsid w:val="00FA5972"/>
    <w:rsid w:val="00FB0878"/>
    <w:rsid w:val="00FB0BBA"/>
    <w:rsid w:val="00FC14B8"/>
    <w:rsid w:val="00FC49CA"/>
    <w:rsid w:val="00FE7FD8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CA61FB"/>
  <w15:docId w15:val="{E3E31149-E0F3-4493-AC29-CA39F66D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xi Sans" w:hAnsi="Times New Roman" w:cs="Times New Roman"/>
        <w:kern w:val="20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231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12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41231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123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2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41231"/>
    <w:rPr>
      <w:b/>
      <w:bCs/>
      <w:sz w:val="27"/>
      <w:szCs w:val="27"/>
    </w:rPr>
  </w:style>
  <w:style w:type="character" w:customStyle="1" w:styleId="Nagwek5Znak">
    <w:name w:val="Nagłówek 5 Znak"/>
    <w:basedOn w:val="Domylnaczcionkaakapitu"/>
    <w:link w:val="Nagwek5"/>
    <w:uiPriority w:val="9"/>
    <w:rsid w:val="00241231"/>
    <w:rPr>
      <w:rFonts w:ascii="Calibri" w:hAnsi="Calibri"/>
      <w:b/>
      <w:bCs/>
      <w:i/>
      <w:iCs/>
      <w:kern w:val="1"/>
      <w:sz w:val="26"/>
      <w:szCs w:val="26"/>
    </w:rPr>
  </w:style>
  <w:style w:type="paragraph" w:styleId="Legenda">
    <w:name w:val="caption"/>
    <w:basedOn w:val="Normalny"/>
    <w:qFormat/>
    <w:rsid w:val="00241231"/>
    <w:pPr>
      <w:suppressLineNumbers/>
      <w:spacing w:before="120" w:after="120"/>
    </w:pPr>
    <w:rPr>
      <w:i/>
      <w:iCs/>
    </w:rPr>
  </w:style>
  <w:style w:type="character" w:styleId="Pogrubienie">
    <w:name w:val="Strong"/>
    <w:basedOn w:val="Domylnaczcionkaakapitu"/>
    <w:uiPriority w:val="22"/>
    <w:qFormat/>
    <w:rsid w:val="00241231"/>
    <w:rPr>
      <w:b/>
      <w:bCs/>
    </w:rPr>
  </w:style>
  <w:style w:type="character" w:styleId="Uwydatnienie">
    <w:name w:val="Emphasis"/>
    <w:basedOn w:val="Domylnaczcionkaakapitu"/>
    <w:uiPriority w:val="20"/>
    <w:qFormat/>
    <w:rsid w:val="002412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0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04A"/>
    <w:rPr>
      <w:rFonts w:ascii="Tahoma" w:hAnsi="Tahoma" w:cs="Tahoma"/>
      <w:kern w:val="1"/>
      <w:sz w:val="16"/>
      <w:szCs w:val="16"/>
    </w:rPr>
  </w:style>
  <w:style w:type="paragraph" w:customStyle="1" w:styleId="Standard">
    <w:name w:val="Standard"/>
    <w:rsid w:val="00C2158B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numbering" w:customStyle="1" w:styleId="WW8Num3">
    <w:name w:val="WW8Num3"/>
    <w:basedOn w:val="Bezlisty"/>
    <w:rsid w:val="00C2158B"/>
    <w:pPr>
      <w:numPr>
        <w:numId w:val="1"/>
      </w:numPr>
    </w:pPr>
  </w:style>
  <w:style w:type="character" w:customStyle="1" w:styleId="s-mailinfo-addresslink">
    <w:name w:val="s-mailinfo-addresslink"/>
    <w:basedOn w:val="Domylnaczcionkaakapitu"/>
    <w:rsid w:val="0054460F"/>
  </w:style>
  <w:style w:type="paragraph" w:styleId="Akapitzlist">
    <w:name w:val="List Paragraph"/>
    <w:basedOn w:val="Normalny"/>
    <w:uiPriority w:val="34"/>
    <w:qFormat/>
    <w:rsid w:val="00C445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45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562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822B3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AC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  <w:style w:type="character" w:customStyle="1" w:styleId="Pogrubienie1">
    <w:name w:val="Pogrubienie1"/>
    <w:rsid w:val="00333B1F"/>
    <w:rPr>
      <w:b/>
      <w:bCs/>
    </w:rPr>
  </w:style>
  <w:style w:type="paragraph" w:customStyle="1" w:styleId="NormalnyWeb1">
    <w:name w:val="Normalny (Web)1"/>
    <w:basedOn w:val="Normalny"/>
    <w:rsid w:val="00333B1F"/>
    <w:pPr>
      <w:widowControl/>
      <w:suppressAutoHyphens w:val="0"/>
      <w:spacing w:before="280" w:after="280"/>
    </w:pPr>
    <w:rPr>
      <w:rFonts w:eastAsia="Times New Roman"/>
      <w:kern w:val="0"/>
    </w:rPr>
  </w:style>
  <w:style w:type="paragraph" w:customStyle="1" w:styleId="Akapitzlist1">
    <w:name w:val="Akapit z listą1"/>
    <w:basedOn w:val="Normalny"/>
    <w:rsid w:val="00291A55"/>
    <w:pPr>
      <w:ind w:left="720"/>
      <w:contextualSpacing/>
    </w:pPr>
    <w:rPr>
      <w:kern w:val="2"/>
    </w:rPr>
  </w:style>
  <w:style w:type="paragraph" w:customStyle="1" w:styleId="Zawartoramkiuser">
    <w:name w:val="Zawartość ramki (user)"/>
    <w:basedOn w:val="Normalny"/>
    <w:qFormat/>
    <w:rsid w:val="00C23FA1"/>
    <w:pPr>
      <w:widowControl/>
      <w:spacing w:after="32" w:line="250" w:lineRule="auto"/>
      <w:ind w:left="10" w:right="2" w:hanging="10"/>
      <w:jc w:val="both"/>
    </w:pPr>
    <w:rPr>
      <w:rFonts w:eastAsia="Times New Roman"/>
      <w:color w:val="000000"/>
      <w:kern w:val="0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717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1772"/>
    <w:rPr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17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1772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D3998-0867-4203-A4F0-12F72CE3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016274</dc:creator>
  <cp:lastModifiedBy>Rękas Dominik</cp:lastModifiedBy>
  <cp:revision>2</cp:revision>
  <cp:lastPrinted>2025-10-09T11:49:00Z</cp:lastPrinted>
  <dcterms:created xsi:type="dcterms:W3CDTF">2026-06-17T11:37:00Z</dcterms:created>
  <dcterms:modified xsi:type="dcterms:W3CDTF">2026-06-17T11:37:00Z</dcterms:modified>
</cp:coreProperties>
</file>