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B3" w:rsidRPr="000B37D1" w:rsidRDefault="001F63B3" w:rsidP="00192E14">
      <w:pPr>
        <w:widowControl/>
        <w:suppressAutoHyphens w:val="0"/>
        <w:jc w:val="right"/>
        <w:rPr>
          <w:rFonts w:ascii="Century Gothic" w:hAnsi="Century Gothic"/>
        </w:rPr>
      </w:pPr>
      <w:bookmarkStart w:id="0" w:name="_GoBack"/>
      <w:bookmarkEnd w:id="0"/>
      <w:r w:rsidRPr="000B37D1">
        <w:rPr>
          <w:rFonts w:ascii="Century Gothic" w:hAnsi="Century Gothic"/>
        </w:rPr>
        <w:t>Zał. nr 1</w:t>
      </w:r>
    </w:p>
    <w:p w:rsidR="001F63B3" w:rsidRDefault="001F63B3" w:rsidP="001F63B3">
      <w:pPr>
        <w:pStyle w:val="Akapitzlist"/>
        <w:spacing w:line="276" w:lineRule="auto"/>
        <w:ind w:left="360"/>
        <w:jc w:val="both"/>
        <w:rPr>
          <w:rFonts w:ascii="Century Gothic" w:hAnsi="Century Gothic"/>
        </w:rPr>
      </w:pPr>
    </w:p>
    <w:p w:rsidR="001F63B3" w:rsidRPr="00C37587" w:rsidRDefault="001F63B3" w:rsidP="00C37587">
      <w:pPr>
        <w:spacing w:line="276" w:lineRule="auto"/>
        <w:jc w:val="both"/>
        <w:rPr>
          <w:rFonts w:ascii="Century Gothic" w:hAnsi="Century Gothic"/>
        </w:rPr>
      </w:pPr>
      <w:r w:rsidRPr="00C37587">
        <w:rPr>
          <w:rFonts w:ascii="Century Gothic" w:hAnsi="Century Gothic"/>
        </w:rPr>
        <w:t>.........................</w:t>
      </w:r>
      <w:r w:rsidR="000B37D1" w:rsidRPr="00C37587">
        <w:rPr>
          <w:rFonts w:ascii="Century Gothic" w:hAnsi="Century Gothic"/>
        </w:rPr>
        <w:t>......</w:t>
      </w:r>
      <w:r w:rsidR="00C37587" w:rsidRPr="00C37587">
        <w:rPr>
          <w:rFonts w:ascii="Century Gothic" w:hAnsi="Century Gothic"/>
        </w:rPr>
        <w:t>...</w:t>
      </w:r>
      <w:r w:rsidR="00C37587">
        <w:rPr>
          <w:rFonts w:ascii="Century Gothic" w:hAnsi="Century Gothic"/>
        </w:rPr>
        <w:t>.....</w:t>
      </w:r>
      <w:r w:rsidRPr="00C37587">
        <w:rPr>
          <w:rFonts w:ascii="Century Gothic" w:hAnsi="Century Gothic"/>
        </w:rPr>
        <w:tab/>
      </w:r>
      <w:r w:rsidRPr="00C37587">
        <w:rPr>
          <w:rFonts w:ascii="Century Gothic" w:hAnsi="Century Gothic"/>
        </w:rPr>
        <w:tab/>
      </w:r>
      <w:r w:rsidRPr="00C37587">
        <w:rPr>
          <w:rFonts w:ascii="Century Gothic" w:hAnsi="Century Gothic"/>
        </w:rPr>
        <w:tab/>
      </w:r>
      <w:r w:rsidR="00C37587">
        <w:rPr>
          <w:rFonts w:ascii="Century Gothic" w:hAnsi="Century Gothic"/>
        </w:rPr>
        <w:t xml:space="preserve"> </w:t>
      </w:r>
      <w:r w:rsidR="000B37D1" w:rsidRPr="00C37587">
        <w:rPr>
          <w:rFonts w:ascii="Century Gothic" w:hAnsi="Century Gothic"/>
        </w:rPr>
        <w:t xml:space="preserve">  </w:t>
      </w:r>
      <w:r w:rsidRPr="00C37587">
        <w:rPr>
          <w:rFonts w:ascii="Century Gothic" w:hAnsi="Century Gothic"/>
        </w:rPr>
        <w:t>....................................., dnia ......................</w:t>
      </w:r>
    </w:p>
    <w:p w:rsidR="001F63B3" w:rsidRPr="00C37587" w:rsidRDefault="001F63B3" w:rsidP="00C37587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C37587">
        <w:rPr>
          <w:rFonts w:ascii="Century Gothic" w:hAnsi="Century Gothic"/>
          <w:sz w:val="18"/>
          <w:szCs w:val="18"/>
        </w:rPr>
        <w:t>(</w:t>
      </w:r>
      <w:r w:rsidR="00C37587" w:rsidRPr="00C37587">
        <w:rPr>
          <w:rFonts w:ascii="Century Gothic" w:hAnsi="Century Gothic"/>
          <w:sz w:val="18"/>
          <w:szCs w:val="18"/>
        </w:rPr>
        <w:t>pieczęć/nazwa</w:t>
      </w:r>
      <w:r w:rsidR="000B37D1" w:rsidRPr="00C37587">
        <w:rPr>
          <w:rFonts w:ascii="Century Gothic" w:hAnsi="Century Gothic"/>
          <w:sz w:val="18"/>
          <w:szCs w:val="18"/>
        </w:rPr>
        <w:t xml:space="preserve"> Wykonawcy)</w:t>
      </w:r>
      <w:r w:rsidR="000B37D1" w:rsidRPr="00C37587">
        <w:rPr>
          <w:rFonts w:ascii="Century Gothic" w:hAnsi="Century Gothic"/>
          <w:sz w:val="18"/>
          <w:szCs w:val="18"/>
        </w:rPr>
        <w:tab/>
      </w:r>
      <w:r w:rsidR="000B37D1" w:rsidRPr="00C37587">
        <w:rPr>
          <w:rFonts w:ascii="Century Gothic" w:hAnsi="Century Gothic"/>
          <w:sz w:val="18"/>
          <w:szCs w:val="18"/>
        </w:rPr>
        <w:tab/>
      </w:r>
      <w:r w:rsidR="000B37D1" w:rsidRPr="00C37587">
        <w:rPr>
          <w:rFonts w:ascii="Century Gothic" w:hAnsi="Century Gothic"/>
          <w:sz w:val="18"/>
          <w:szCs w:val="18"/>
        </w:rPr>
        <w:tab/>
        <w:t xml:space="preserve">              (miejscowość)</w:t>
      </w:r>
      <w:r w:rsidR="000B37D1" w:rsidRPr="00C37587">
        <w:rPr>
          <w:rFonts w:ascii="Century Gothic" w:hAnsi="Century Gothic"/>
          <w:sz w:val="18"/>
          <w:szCs w:val="18"/>
        </w:rPr>
        <w:tab/>
      </w:r>
      <w:r w:rsidR="000B37D1" w:rsidRPr="00C37587">
        <w:rPr>
          <w:rFonts w:ascii="Century Gothic" w:hAnsi="Century Gothic"/>
          <w:sz w:val="18"/>
          <w:szCs w:val="18"/>
        </w:rPr>
        <w:tab/>
        <w:t xml:space="preserve">               </w:t>
      </w:r>
      <w:r w:rsidRPr="00C37587">
        <w:rPr>
          <w:rFonts w:ascii="Century Gothic" w:hAnsi="Century Gothic"/>
          <w:sz w:val="18"/>
          <w:szCs w:val="18"/>
        </w:rPr>
        <w:t xml:space="preserve"> (data)</w:t>
      </w:r>
    </w:p>
    <w:p w:rsidR="009B1E9D" w:rsidRPr="00F14B86" w:rsidRDefault="009B1E9D" w:rsidP="00F14B86">
      <w:pPr>
        <w:spacing w:line="276" w:lineRule="auto"/>
        <w:jc w:val="both"/>
        <w:rPr>
          <w:rFonts w:ascii="Century Gothic" w:hAnsi="Century Gothic"/>
        </w:rPr>
      </w:pPr>
    </w:p>
    <w:p w:rsidR="002A1798" w:rsidRPr="003140FB" w:rsidRDefault="002A1798" w:rsidP="001F63B3">
      <w:pPr>
        <w:pStyle w:val="Akapitzlist"/>
        <w:spacing w:line="276" w:lineRule="auto"/>
        <w:ind w:left="360"/>
        <w:jc w:val="both"/>
        <w:rPr>
          <w:rFonts w:ascii="Century Gothic" w:hAnsi="Century Gothic"/>
        </w:rPr>
      </w:pPr>
    </w:p>
    <w:p w:rsidR="0088687E" w:rsidRDefault="0088687E" w:rsidP="0088687E">
      <w:pPr>
        <w:pStyle w:val="Akapitzlist"/>
        <w:spacing w:line="276" w:lineRule="auto"/>
        <w:ind w:left="360"/>
        <w:jc w:val="center"/>
        <w:rPr>
          <w:rFonts w:ascii="Century Gothic" w:hAnsi="Century Gothic"/>
          <w:b/>
          <w:kern w:val="2"/>
        </w:rPr>
      </w:pPr>
      <w:r>
        <w:rPr>
          <w:rFonts w:ascii="Century Gothic" w:hAnsi="Century Gothic"/>
          <w:b/>
        </w:rPr>
        <w:t>Formularz Ofertowy</w:t>
      </w:r>
    </w:p>
    <w:p w:rsidR="0088687E" w:rsidRDefault="0088687E" w:rsidP="002536AC">
      <w:pPr>
        <w:spacing w:before="120"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dotyczący </w:t>
      </w:r>
      <w:r w:rsidR="00096EA7">
        <w:rPr>
          <w:rFonts w:ascii="Century Gothic" w:hAnsi="Century Gothic"/>
        </w:rPr>
        <w:t xml:space="preserve">baterii i </w:t>
      </w:r>
      <w:r>
        <w:rPr>
          <w:rFonts w:ascii="Century Gothic" w:hAnsi="Century Gothic"/>
        </w:rPr>
        <w:t>elektrod do</w:t>
      </w:r>
      <w:r w:rsidR="0022111C">
        <w:rPr>
          <w:rFonts w:ascii="Century Gothic" w:hAnsi="Century Gothic"/>
        </w:rPr>
        <w:t xml:space="preserve"> defibrylatorów</w:t>
      </w:r>
    </w:p>
    <w:p w:rsidR="0022111C" w:rsidRDefault="0022111C" w:rsidP="0088687E">
      <w:pPr>
        <w:spacing w:line="276" w:lineRule="auto"/>
        <w:jc w:val="center"/>
        <w:rPr>
          <w:rFonts w:ascii="Century Gothic" w:hAnsi="Century Gothic"/>
          <w:kern w:val="2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854"/>
        <w:gridCol w:w="851"/>
        <w:gridCol w:w="1276"/>
        <w:gridCol w:w="1559"/>
        <w:gridCol w:w="1417"/>
        <w:gridCol w:w="1355"/>
      </w:tblGrid>
      <w:tr w:rsidR="0088687E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Przedmiot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Data ważności nie krótsza niż (jeżeli krótsza to podać jaka?)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683FC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CC" w:rsidRDefault="00683FCC" w:rsidP="00683FC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Wartość netto</w:t>
            </w:r>
          </w:p>
          <w:p w:rsidR="0088687E" w:rsidRDefault="00683FCC" w:rsidP="00683FC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(razem z dostawą)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Wartość brutto (razem z dostawą)</w:t>
            </w:r>
          </w:p>
        </w:tc>
      </w:tr>
      <w:tr w:rsidR="00FB0878" w:rsidTr="005E32C8">
        <w:trPr>
          <w:jc w:val="center"/>
        </w:trPr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FB0878" w:rsidP="00FB0878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008BD">
              <w:rPr>
                <w:rFonts w:ascii="Century Gothic" w:hAnsi="Century Gothic"/>
                <w:b/>
                <w:sz w:val="22"/>
                <w:szCs w:val="22"/>
              </w:rPr>
              <w:t>DEFIBRYLATOR ZOLL AED PLUS</w:t>
            </w:r>
          </w:p>
        </w:tc>
      </w:tr>
      <w:tr w:rsidR="0088687E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Pr="005008BD" w:rsidRDefault="0088687E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08BD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581" w:rsidRPr="007A5A78" w:rsidRDefault="00591581" w:rsidP="00591581">
            <w:pPr>
              <w:spacing w:before="120" w:after="12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A5A78">
              <w:rPr>
                <w:rFonts w:ascii="Century Gothic" w:eastAsia="Times New Roman" w:hAnsi="Century Gothic" w:cs="Arial"/>
                <w:kern w:val="0"/>
                <w:sz w:val="20"/>
                <w:szCs w:val="20"/>
              </w:rPr>
              <w:t xml:space="preserve">Elektrody do defibrylatora </w:t>
            </w:r>
            <w:r w:rsidRPr="007A5A78">
              <w:rPr>
                <w:rFonts w:ascii="Century Gothic" w:hAnsi="Century Gothic"/>
                <w:sz w:val="20"/>
                <w:szCs w:val="20"/>
              </w:rPr>
              <w:t>ZOLL AED PLUS:</w:t>
            </w:r>
          </w:p>
          <w:p w:rsidR="007152DC" w:rsidRPr="005008BD" w:rsidRDefault="00591581" w:rsidP="00591581">
            <w:pPr>
              <w:spacing w:after="12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Elektrody ZOLL CPR Stat-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Padz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Pr="005008BD" w:rsidRDefault="00F14B86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7E" w:rsidRPr="005008BD" w:rsidRDefault="00F14B86" w:rsidP="002E6753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04.2027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7E" w:rsidRPr="005008BD" w:rsidRDefault="0088687E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7E" w:rsidRPr="005008BD" w:rsidRDefault="0088687E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7E" w:rsidRDefault="0088687E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0878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506C41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08BD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41" w:rsidRPr="005008BD" w:rsidRDefault="00506C41" w:rsidP="00506C41">
            <w:pPr>
              <w:widowControl/>
              <w:shd w:val="clear" w:color="auto" w:fill="FFFFFF"/>
              <w:suppressAutoHyphens w:val="0"/>
              <w:spacing w:before="120" w:after="120" w:line="276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5008BD"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</w:rPr>
              <w:t xml:space="preserve">Elektrody do defibrylatora </w:t>
            </w:r>
            <w:r w:rsidRPr="005008BD">
              <w:rPr>
                <w:rFonts w:ascii="Century Gothic" w:hAnsi="Century Gothic"/>
                <w:sz w:val="20"/>
                <w:szCs w:val="20"/>
              </w:rPr>
              <w:t xml:space="preserve">ZOLL AED PLUS </w:t>
            </w:r>
          </w:p>
          <w:p w:rsidR="00FB0878" w:rsidRPr="005008BD" w:rsidRDefault="00506C41" w:rsidP="00506C41">
            <w:pPr>
              <w:widowControl/>
              <w:shd w:val="clear" w:color="auto" w:fill="FFFFFF"/>
              <w:suppressAutoHyphens w:val="0"/>
              <w:spacing w:before="120" w:after="120" w:line="276" w:lineRule="auto"/>
              <w:textAlignment w:val="baseline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</w:rPr>
            </w:pPr>
            <w:r w:rsidRPr="005008BD">
              <w:rPr>
                <w:rFonts w:ascii="Century Gothic" w:hAnsi="Century Gothic"/>
                <w:sz w:val="20"/>
                <w:szCs w:val="20"/>
              </w:rPr>
              <w:t xml:space="preserve">Elektrody pediatryczne ZOLL </w:t>
            </w:r>
            <w:proofErr w:type="spellStart"/>
            <w:r w:rsidRPr="005008BD">
              <w:rPr>
                <w:rFonts w:ascii="Century Gothic" w:hAnsi="Century Gothic"/>
                <w:sz w:val="20"/>
                <w:szCs w:val="20"/>
              </w:rPr>
              <w:t>Pedi-Padz</w:t>
            </w:r>
            <w:proofErr w:type="spellEnd"/>
            <w:r w:rsidRPr="005008BD">
              <w:rPr>
                <w:rFonts w:ascii="Century Gothic" w:hAnsi="Century Gothic"/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F14B86" w:rsidP="00173D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</w:t>
            </w:r>
            <w:r w:rsidR="000E0797" w:rsidRPr="005008BD">
              <w:rPr>
                <w:rFonts w:ascii="Century Gothic" w:hAnsi="Century Gothic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04.2027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5008BD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14B86" w:rsidTr="0023470D">
        <w:trPr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Default="00F14B86" w:rsidP="00F14B86">
            <w:pPr>
              <w:spacing w:before="120" w:after="12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Podsumowanie poz. 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Pr="005008BD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Pr="005008BD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0878" w:rsidTr="00866099">
        <w:trPr>
          <w:jc w:val="center"/>
        </w:trPr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F1636" w:rsidP="00FF1636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225E7">
              <w:rPr>
                <w:rFonts w:ascii="Century Gothic" w:hAnsi="Century Gothic"/>
                <w:b/>
                <w:sz w:val="22"/>
                <w:szCs w:val="22"/>
              </w:rPr>
              <w:t>DEFIBRYLATOR LIFE POINT</w:t>
            </w:r>
            <w:r w:rsidR="007152DC" w:rsidRPr="00C225E7">
              <w:rPr>
                <w:rFonts w:ascii="Century Gothic" w:hAnsi="Century Gothic"/>
                <w:b/>
                <w:sz w:val="22"/>
                <w:szCs w:val="22"/>
              </w:rPr>
              <w:t xml:space="preserve"> PRO</w:t>
            </w:r>
          </w:p>
        </w:tc>
      </w:tr>
      <w:tr w:rsidR="0022111C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1C" w:rsidRPr="00C225E7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="0022111C" w:rsidRPr="00C225E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1C" w:rsidRPr="00C225E7" w:rsidRDefault="0022111C" w:rsidP="009C0D39">
            <w:pPr>
              <w:widowControl/>
              <w:shd w:val="clear" w:color="auto" w:fill="FFFFFF"/>
              <w:suppressAutoHyphens w:val="0"/>
              <w:spacing w:before="120" w:after="120" w:line="276" w:lineRule="auto"/>
              <w:textAlignment w:val="baseline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</w:rPr>
            </w:pPr>
            <w:r w:rsidRPr="00C225E7">
              <w:rPr>
                <w:rFonts w:ascii="Century Gothic" w:eastAsia="Times New Roman" w:hAnsi="Century Gothic" w:cs="Arial"/>
                <w:kern w:val="0"/>
                <w:sz w:val="20"/>
                <w:szCs w:val="20"/>
              </w:rPr>
              <w:t xml:space="preserve">Bateria do defibrylatora AED Life Point Pro typ: </w:t>
            </w:r>
            <w:r w:rsidRPr="00C225E7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 xml:space="preserve">LiMnO2 12V 4500 </w:t>
            </w:r>
            <w:proofErr w:type="spellStart"/>
            <w:r w:rsidRPr="00C225E7">
              <w:rPr>
                <w:rFonts w:ascii="Century Gothic" w:hAnsi="Century Gothic" w:cs="Helvetica"/>
                <w:sz w:val="20"/>
                <w:szCs w:val="20"/>
                <w:shd w:val="clear" w:color="auto" w:fill="FFFFFF"/>
              </w:rPr>
              <w:t>mA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1C" w:rsidRPr="00C225E7" w:rsidRDefault="00F14B86" w:rsidP="00173D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7152DC" w:rsidRPr="00C225E7">
              <w:rPr>
                <w:rFonts w:ascii="Century Gothic" w:hAnsi="Century Gothic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1C" w:rsidRPr="00C225E7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06.2030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1C" w:rsidRPr="00C225E7" w:rsidRDefault="0022111C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1C" w:rsidRDefault="0022111C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1C" w:rsidRDefault="0022111C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0878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="00FB0878" w:rsidRPr="00C225E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B0878" w:rsidP="009C0D39">
            <w:pPr>
              <w:widowControl/>
              <w:shd w:val="clear" w:color="auto" w:fill="FFFFFF"/>
              <w:suppressAutoHyphens w:val="0"/>
              <w:spacing w:before="120" w:after="120" w:line="276" w:lineRule="auto"/>
              <w:textAlignment w:val="baseline"/>
              <w:rPr>
                <w:rFonts w:ascii="Century Gothic" w:eastAsia="Times New Roman" w:hAnsi="Century Gothic" w:cs="Arial"/>
                <w:kern w:val="0"/>
                <w:sz w:val="20"/>
                <w:szCs w:val="20"/>
              </w:rPr>
            </w:pPr>
            <w:r w:rsidRPr="00C225E7"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</w:rPr>
              <w:t>Elektroda dla dorosłych do defibrylatora AED Life Point Pro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14B86" w:rsidP="00173D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  <w:r w:rsidR="007152DC" w:rsidRPr="00C225E7">
              <w:rPr>
                <w:rFonts w:ascii="Century Gothic" w:hAnsi="Century Gothic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04.2027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0878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="00FB0878" w:rsidRPr="00C225E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B0878" w:rsidP="009C0D39">
            <w:pPr>
              <w:widowControl/>
              <w:shd w:val="clear" w:color="auto" w:fill="FFFFFF"/>
              <w:suppressAutoHyphens w:val="0"/>
              <w:spacing w:before="120" w:after="120" w:line="276" w:lineRule="auto"/>
              <w:textAlignment w:val="baseline"/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</w:rPr>
            </w:pPr>
            <w:r w:rsidRPr="00C225E7"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</w:rPr>
              <w:t>Elektroda dla dzieci do defibrylatora AED Life Point Pro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14B86" w:rsidP="00173D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="00506476" w:rsidRPr="00C225E7">
              <w:rPr>
                <w:rFonts w:ascii="Century Gothic" w:hAnsi="Century Gothic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04.2027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Pr="00C225E7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8" w:rsidRDefault="00FB0878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14B86" w:rsidTr="00F3220F">
        <w:trPr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Default="00F14B86" w:rsidP="00F14B86">
            <w:pPr>
              <w:spacing w:before="120" w:after="12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Podsumowanie poz. 3-5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Pr="00C225E7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F1636" w:rsidTr="007710CB">
        <w:trPr>
          <w:jc w:val="center"/>
        </w:trPr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36" w:rsidRPr="00C225E7" w:rsidRDefault="00FF1636" w:rsidP="00FF1636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225E7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DEFIBRYLATOR SAMARITAN PAD 350 P</w:t>
            </w:r>
          </w:p>
        </w:tc>
      </w:tr>
      <w:tr w:rsidR="00FF1636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36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  <w:r w:rsidR="00BC4E59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36" w:rsidRPr="00BC4E59" w:rsidRDefault="00BC4E59" w:rsidP="00BC4E59">
            <w:pPr>
              <w:widowControl/>
              <w:shd w:val="clear" w:color="auto" w:fill="FFFFFF"/>
              <w:suppressAutoHyphens w:val="0"/>
              <w:spacing w:before="120" w:after="12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D509C7">
              <w:rPr>
                <w:rFonts w:ascii="Century Gothic" w:eastAsia="Times New Roman" w:hAnsi="Century Gothic" w:cs="Arial"/>
                <w:color w:val="000000"/>
                <w:kern w:val="0"/>
                <w:sz w:val="20"/>
                <w:szCs w:val="20"/>
              </w:rPr>
              <w:t xml:space="preserve">Bateria i elektrody do defibrylatora </w:t>
            </w:r>
            <w:r w:rsidRPr="00D509C7">
              <w:rPr>
                <w:rFonts w:ascii="Century Gothic" w:hAnsi="Century Gothic"/>
                <w:sz w:val="20"/>
                <w:szCs w:val="20"/>
              </w:rPr>
              <w:t>SAMARITAN PAD 350P (moduł PAD-PAK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36" w:rsidRDefault="00F14B86" w:rsidP="00173D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="0050647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506476">
              <w:rPr>
                <w:rFonts w:ascii="Century Gothic" w:hAnsi="Century Gothic"/>
                <w:sz w:val="20"/>
                <w:szCs w:val="20"/>
              </w:rPr>
              <w:t>kpl</w:t>
            </w:r>
            <w:proofErr w:type="spellEnd"/>
            <w:r w:rsidR="0050647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36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06.2029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36" w:rsidRDefault="00FF1636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36" w:rsidRDefault="00FF1636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36" w:rsidRDefault="00FF1636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14B86" w:rsidTr="007F2968">
        <w:trPr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Default="00F14B86" w:rsidP="00F14B86">
            <w:pPr>
              <w:spacing w:before="120" w:after="12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Podsumowanie poz. 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86" w:rsidRDefault="00F14B86" w:rsidP="00096EA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C225E7" w:rsidRDefault="00C225E7" w:rsidP="0088687E">
      <w:pPr>
        <w:spacing w:line="276" w:lineRule="auto"/>
        <w:jc w:val="both"/>
        <w:rPr>
          <w:rFonts w:ascii="Century Gothic" w:hAnsi="Century Gothic"/>
          <w:kern w:val="2"/>
        </w:rPr>
      </w:pPr>
    </w:p>
    <w:p w:rsidR="001F63B3" w:rsidRDefault="0088687E" w:rsidP="0088687E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Wszelkie koszty związane z realizacją przedmiotowego zamówienia ujęte są    </w:t>
      </w:r>
      <w:r w:rsidR="004B4040">
        <w:rPr>
          <w:rFonts w:ascii="Century Gothic" w:hAnsi="Century Gothic"/>
        </w:rPr>
        <w:t>w </w:t>
      </w:r>
      <w:r>
        <w:rPr>
          <w:rFonts w:ascii="Century Gothic" w:hAnsi="Century Gothic"/>
        </w:rPr>
        <w:t>kwocie oferty (załadunek, transport, itp.).</w:t>
      </w:r>
    </w:p>
    <w:p w:rsidR="001F63B3" w:rsidRDefault="001F63B3" w:rsidP="001F63B3">
      <w:pPr>
        <w:spacing w:line="276" w:lineRule="auto"/>
        <w:jc w:val="center"/>
        <w:rPr>
          <w:rFonts w:ascii="Century Gothic" w:hAnsi="Century Gothic"/>
        </w:rPr>
      </w:pPr>
    </w:p>
    <w:p w:rsidR="0000260B" w:rsidRDefault="0000260B" w:rsidP="001F63B3">
      <w:pPr>
        <w:spacing w:line="276" w:lineRule="auto"/>
        <w:jc w:val="center"/>
        <w:rPr>
          <w:rFonts w:ascii="Century Gothic" w:hAnsi="Century Gothic"/>
        </w:rPr>
      </w:pPr>
    </w:p>
    <w:p w:rsidR="00361EB2" w:rsidRDefault="00361EB2" w:rsidP="001F63B3">
      <w:pPr>
        <w:spacing w:line="276" w:lineRule="auto"/>
        <w:jc w:val="center"/>
        <w:rPr>
          <w:rFonts w:ascii="Century Gothic" w:hAnsi="Century Gothic"/>
        </w:rPr>
      </w:pPr>
    </w:p>
    <w:p w:rsidR="000B37D1" w:rsidRDefault="000B37D1" w:rsidP="001F63B3">
      <w:pPr>
        <w:spacing w:line="276" w:lineRule="auto"/>
        <w:jc w:val="center"/>
        <w:rPr>
          <w:rFonts w:ascii="Century Gothic" w:hAnsi="Century Gothic"/>
        </w:rPr>
      </w:pPr>
    </w:p>
    <w:p w:rsidR="001F63B3" w:rsidRPr="008768D1" w:rsidRDefault="001F63B3" w:rsidP="00C37587">
      <w:pPr>
        <w:spacing w:line="276" w:lineRule="auto"/>
        <w:ind w:left="4248" w:firstLine="708"/>
        <w:rPr>
          <w:rFonts w:ascii="Century Gothic" w:hAnsi="Century Gothic"/>
        </w:rPr>
      </w:pPr>
      <w:r w:rsidRPr="008768D1">
        <w:rPr>
          <w:rFonts w:ascii="Century Gothic" w:hAnsi="Century Gothic"/>
        </w:rPr>
        <w:t>...........................................................</w:t>
      </w:r>
    </w:p>
    <w:p w:rsidR="001F63B3" w:rsidRPr="000B37D1" w:rsidRDefault="000B37D1" w:rsidP="000B37D1">
      <w:p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</w:t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</w:r>
      <w:r w:rsidR="00C37587">
        <w:rPr>
          <w:rFonts w:ascii="Century Gothic" w:hAnsi="Century Gothic"/>
          <w:sz w:val="18"/>
          <w:szCs w:val="18"/>
        </w:rPr>
        <w:tab/>
        <w:t xml:space="preserve">     </w:t>
      </w:r>
      <w:r>
        <w:rPr>
          <w:rFonts w:ascii="Century Gothic" w:hAnsi="Century Gothic"/>
          <w:sz w:val="18"/>
          <w:szCs w:val="18"/>
        </w:rPr>
        <w:t xml:space="preserve"> </w:t>
      </w:r>
      <w:r w:rsidR="001F63B3" w:rsidRPr="000B37D1">
        <w:rPr>
          <w:rFonts w:ascii="Century Gothic" w:hAnsi="Century Gothic"/>
          <w:sz w:val="18"/>
          <w:szCs w:val="18"/>
        </w:rPr>
        <w:t xml:space="preserve">(pieczęć i podpis osoby uprawnionej </w:t>
      </w:r>
    </w:p>
    <w:p w:rsidR="00310273" w:rsidRDefault="00C37587" w:rsidP="00C37587">
      <w:pPr>
        <w:pStyle w:val="Akapitzlist"/>
        <w:spacing w:line="276" w:lineRule="auto"/>
        <w:ind w:left="531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</w:t>
      </w:r>
      <w:r w:rsidR="001F63B3" w:rsidRPr="003140FB">
        <w:rPr>
          <w:rFonts w:ascii="Century Gothic" w:hAnsi="Century Gothic"/>
          <w:sz w:val="18"/>
          <w:szCs w:val="18"/>
        </w:rPr>
        <w:t>do reprezentowania Wykonawcy)</w:t>
      </w:r>
    </w:p>
    <w:p w:rsidR="00096EA7" w:rsidRDefault="00096EA7" w:rsidP="00C37587">
      <w:pPr>
        <w:pStyle w:val="Akapitzlist"/>
        <w:spacing w:line="276" w:lineRule="auto"/>
        <w:ind w:left="5316"/>
        <w:rPr>
          <w:rFonts w:ascii="Century Gothic" w:hAnsi="Century Gothic"/>
          <w:sz w:val="18"/>
          <w:szCs w:val="18"/>
        </w:rPr>
      </w:pPr>
    </w:p>
    <w:p w:rsidR="00096EA7" w:rsidRDefault="00096EA7" w:rsidP="00C37587">
      <w:pPr>
        <w:pStyle w:val="Akapitzlist"/>
        <w:spacing w:line="276" w:lineRule="auto"/>
        <w:ind w:left="5316"/>
        <w:rPr>
          <w:rFonts w:ascii="Century Gothic" w:hAnsi="Century Gothic"/>
        </w:rPr>
      </w:pPr>
    </w:p>
    <w:sectPr w:rsidR="00096EA7" w:rsidSect="0067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xi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entury Gothic" w:hAnsi="Century Gothic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6E2C34"/>
    <w:multiLevelType w:val="hybridMultilevel"/>
    <w:tmpl w:val="0550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E73DC"/>
    <w:multiLevelType w:val="hybridMultilevel"/>
    <w:tmpl w:val="01D0D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D1C71"/>
    <w:multiLevelType w:val="multilevel"/>
    <w:tmpl w:val="C9F2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BF3D5A"/>
    <w:multiLevelType w:val="hybridMultilevel"/>
    <w:tmpl w:val="AF8E5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54E76"/>
    <w:multiLevelType w:val="hybridMultilevel"/>
    <w:tmpl w:val="1BCA7C2E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C4419"/>
    <w:multiLevelType w:val="hybridMultilevel"/>
    <w:tmpl w:val="3A400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428DF"/>
    <w:multiLevelType w:val="multilevel"/>
    <w:tmpl w:val="B2BC72E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4D4A50F5"/>
    <w:multiLevelType w:val="hybridMultilevel"/>
    <w:tmpl w:val="4874203E"/>
    <w:lvl w:ilvl="0" w:tplc="C25E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B638D"/>
    <w:multiLevelType w:val="hybridMultilevel"/>
    <w:tmpl w:val="40A21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BF7DC2"/>
    <w:multiLevelType w:val="hybridMultilevel"/>
    <w:tmpl w:val="9042C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772A0"/>
    <w:multiLevelType w:val="hybridMultilevel"/>
    <w:tmpl w:val="BEBCD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273062"/>
    <w:multiLevelType w:val="hybridMultilevel"/>
    <w:tmpl w:val="B1E05BD2"/>
    <w:lvl w:ilvl="0" w:tplc="C25E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865F5"/>
    <w:multiLevelType w:val="hybridMultilevel"/>
    <w:tmpl w:val="69488210"/>
    <w:lvl w:ilvl="0" w:tplc="1706A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B447F"/>
    <w:multiLevelType w:val="hybridMultilevel"/>
    <w:tmpl w:val="82C2E712"/>
    <w:lvl w:ilvl="0" w:tplc="1706A2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4956AB"/>
    <w:multiLevelType w:val="hybridMultilevel"/>
    <w:tmpl w:val="60C260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0F3C13"/>
    <w:multiLevelType w:val="hybridMultilevel"/>
    <w:tmpl w:val="A232F0B2"/>
    <w:lvl w:ilvl="0" w:tplc="5AA033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12"/>
  </w:num>
  <w:num w:numId="8">
    <w:abstractNumId w:val="14"/>
  </w:num>
  <w:num w:numId="9">
    <w:abstractNumId w:val="4"/>
  </w:num>
  <w:num w:numId="10">
    <w:abstractNumId w:val="8"/>
  </w:num>
  <w:num w:numId="11">
    <w:abstractNumId w:val="17"/>
  </w:num>
  <w:num w:numId="12">
    <w:abstractNumId w:val="5"/>
  </w:num>
  <w:num w:numId="13">
    <w:abstractNumId w:val="13"/>
  </w:num>
  <w:num w:numId="14">
    <w:abstractNumId w:val="11"/>
  </w:num>
  <w:num w:numId="15">
    <w:abstractNumId w:val="10"/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4A"/>
    <w:rsid w:val="0000260B"/>
    <w:rsid w:val="0001786A"/>
    <w:rsid w:val="00021646"/>
    <w:rsid w:val="00051B37"/>
    <w:rsid w:val="00054B7B"/>
    <w:rsid w:val="00085934"/>
    <w:rsid w:val="00090C9A"/>
    <w:rsid w:val="00096EA7"/>
    <w:rsid w:val="000A49EC"/>
    <w:rsid w:val="000B37D1"/>
    <w:rsid w:val="000D0179"/>
    <w:rsid w:val="000D159E"/>
    <w:rsid w:val="000E0797"/>
    <w:rsid w:val="000F6852"/>
    <w:rsid w:val="001128D3"/>
    <w:rsid w:val="001242A7"/>
    <w:rsid w:val="00155761"/>
    <w:rsid w:val="001606C4"/>
    <w:rsid w:val="00173DE5"/>
    <w:rsid w:val="001776CA"/>
    <w:rsid w:val="00192E14"/>
    <w:rsid w:val="001A0727"/>
    <w:rsid w:val="001E3FE3"/>
    <w:rsid w:val="001F4C48"/>
    <w:rsid w:val="001F63B3"/>
    <w:rsid w:val="00207BA5"/>
    <w:rsid w:val="0022111C"/>
    <w:rsid w:val="0023432F"/>
    <w:rsid w:val="00241231"/>
    <w:rsid w:val="002536AC"/>
    <w:rsid w:val="00264E2D"/>
    <w:rsid w:val="00273785"/>
    <w:rsid w:val="00274247"/>
    <w:rsid w:val="002830F3"/>
    <w:rsid w:val="00291A55"/>
    <w:rsid w:val="002A1798"/>
    <w:rsid w:val="002A7CAF"/>
    <w:rsid w:val="002B0D25"/>
    <w:rsid w:val="002E6753"/>
    <w:rsid w:val="00310273"/>
    <w:rsid w:val="003140FB"/>
    <w:rsid w:val="00333B1F"/>
    <w:rsid w:val="00361EB2"/>
    <w:rsid w:val="00363715"/>
    <w:rsid w:val="003A0A7C"/>
    <w:rsid w:val="003A1B10"/>
    <w:rsid w:val="003A673E"/>
    <w:rsid w:val="003F304A"/>
    <w:rsid w:val="003F4FD9"/>
    <w:rsid w:val="0042240A"/>
    <w:rsid w:val="00422847"/>
    <w:rsid w:val="00482E4D"/>
    <w:rsid w:val="004B03E9"/>
    <w:rsid w:val="004B4040"/>
    <w:rsid w:val="004E7CE4"/>
    <w:rsid w:val="005008BD"/>
    <w:rsid w:val="00506476"/>
    <w:rsid w:val="00506C41"/>
    <w:rsid w:val="0054460F"/>
    <w:rsid w:val="00586563"/>
    <w:rsid w:val="00591581"/>
    <w:rsid w:val="00596C3F"/>
    <w:rsid w:val="005A09E0"/>
    <w:rsid w:val="005B094D"/>
    <w:rsid w:val="005B7CEA"/>
    <w:rsid w:val="005E5580"/>
    <w:rsid w:val="00654EFE"/>
    <w:rsid w:val="00663A64"/>
    <w:rsid w:val="0066498A"/>
    <w:rsid w:val="00665EDC"/>
    <w:rsid w:val="00671158"/>
    <w:rsid w:val="00683FCC"/>
    <w:rsid w:val="00687282"/>
    <w:rsid w:val="00696CFD"/>
    <w:rsid w:val="006A4D2A"/>
    <w:rsid w:val="006C3E9A"/>
    <w:rsid w:val="006D5DEF"/>
    <w:rsid w:val="006E3344"/>
    <w:rsid w:val="0070749C"/>
    <w:rsid w:val="0071134E"/>
    <w:rsid w:val="007152DC"/>
    <w:rsid w:val="00723BA8"/>
    <w:rsid w:val="00733393"/>
    <w:rsid w:val="0073577C"/>
    <w:rsid w:val="007674CC"/>
    <w:rsid w:val="007A351E"/>
    <w:rsid w:val="007F7346"/>
    <w:rsid w:val="00802B16"/>
    <w:rsid w:val="00822B36"/>
    <w:rsid w:val="0083103B"/>
    <w:rsid w:val="00845670"/>
    <w:rsid w:val="00851E29"/>
    <w:rsid w:val="008768D1"/>
    <w:rsid w:val="0088687E"/>
    <w:rsid w:val="00890130"/>
    <w:rsid w:val="008A0C32"/>
    <w:rsid w:val="008C7322"/>
    <w:rsid w:val="008F7700"/>
    <w:rsid w:val="009205D3"/>
    <w:rsid w:val="009452B0"/>
    <w:rsid w:val="00962A9D"/>
    <w:rsid w:val="0098706E"/>
    <w:rsid w:val="00997754"/>
    <w:rsid w:val="009B1E9D"/>
    <w:rsid w:val="009C0D39"/>
    <w:rsid w:val="00A170C5"/>
    <w:rsid w:val="00A63AC4"/>
    <w:rsid w:val="00A709E0"/>
    <w:rsid w:val="00A70C05"/>
    <w:rsid w:val="00A907EF"/>
    <w:rsid w:val="00AB5400"/>
    <w:rsid w:val="00AD056A"/>
    <w:rsid w:val="00AD2CA7"/>
    <w:rsid w:val="00B4550C"/>
    <w:rsid w:val="00B56257"/>
    <w:rsid w:val="00BA0591"/>
    <w:rsid w:val="00BC4E59"/>
    <w:rsid w:val="00C16E34"/>
    <w:rsid w:val="00C2158B"/>
    <w:rsid w:val="00C225E7"/>
    <w:rsid w:val="00C249C3"/>
    <w:rsid w:val="00C274A4"/>
    <w:rsid w:val="00C35039"/>
    <w:rsid w:val="00C37587"/>
    <w:rsid w:val="00C445A6"/>
    <w:rsid w:val="00C6140A"/>
    <w:rsid w:val="00C659EB"/>
    <w:rsid w:val="00C71115"/>
    <w:rsid w:val="00CD0372"/>
    <w:rsid w:val="00CD7D95"/>
    <w:rsid w:val="00CF64E2"/>
    <w:rsid w:val="00D01960"/>
    <w:rsid w:val="00D10B5E"/>
    <w:rsid w:val="00D509C7"/>
    <w:rsid w:val="00D5719D"/>
    <w:rsid w:val="00D60182"/>
    <w:rsid w:val="00D743A6"/>
    <w:rsid w:val="00DA076F"/>
    <w:rsid w:val="00DB1E4A"/>
    <w:rsid w:val="00DB43C2"/>
    <w:rsid w:val="00DD7C39"/>
    <w:rsid w:val="00DE410D"/>
    <w:rsid w:val="00DF30A3"/>
    <w:rsid w:val="00E3626E"/>
    <w:rsid w:val="00E719A2"/>
    <w:rsid w:val="00E8473B"/>
    <w:rsid w:val="00E960B1"/>
    <w:rsid w:val="00EA4386"/>
    <w:rsid w:val="00EB0A54"/>
    <w:rsid w:val="00EB1BAA"/>
    <w:rsid w:val="00ED0B55"/>
    <w:rsid w:val="00EF0057"/>
    <w:rsid w:val="00EF238A"/>
    <w:rsid w:val="00EF486D"/>
    <w:rsid w:val="00EF78DB"/>
    <w:rsid w:val="00F14B86"/>
    <w:rsid w:val="00F25688"/>
    <w:rsid w:val="00F274E0"/>
    <w:rsid w:val="00F40EB8"/>
    <w:rsid w:val="00F75420"/>
    <w:rsid w:val="00F93E60"/>
    <w:rsid w:val="00F9722B"/>
    <w:rsid w:val="00FA5972"/>
    <w:rsid w:val="00FB0878"/>
    <w:rsid w:val="00FC14B8"/>
    <w:rsid w:val="00FC49CA"/>
    <w:rsid w:val="00FE7FD8"/>
    <w:rsid w:val="00FF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16BF"/>
  <w15:docId w15:val="{E3E31149-E0F3-4493-AC29-CA39F66D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xi Sans" w:hAnsi="Times New Roman" w:cs="Times New Roman"/>
        <w:kern w:val="20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231"/>
    <w:pPr>
      <w:widowControl w:val="0"/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2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3A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41231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123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2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41231"/>
    <w:rPr>
      <w:b/>
      <w:bCs/>
      <w:sz w:val="27"/>
      <w:szCs w:val="27"/>
    </w:rPr>
  </w:style>
  <w:style w:type="character" w:customStyle="1" w:styleId="Nagwek5Znak">
    <w:name w:val="Nagłówek 5 Znak"/>
    <w:basedOn w:val="Domylnaczcionkaakapitu"/>
    <w:link w:val="Nagwek5"/>
    <w:uiPriority w:val="9"/>
    <w:rsid w:val="00241231"/>
    <w:rPr>
      <w:rFonts w:ascii="Calibri" w:hAnsi="Calibri"/>
      <w:b/>
      <w:bCs/>
      <w:i/>
      <w:iCs/>
      <w:kern w:val="1"/>
      <w:sz w:val="26"/>
      <w:szCs w:val="26"/>
    </w:rPr>
  </w:style>
  <w:style w:type="paragraph" w:styleId="Legenda">
    <w:name w:val="caption"/>
    <w:basedOn w:val="Normalny"/>
    <w:qFormat/>
    <w:rsid w:val="00241231"/>
    <w:pPr>
      <w:suppressLineNumbers/>
      <w:spacing w:before="120" w:after="120"/>
    </w:pPr>
    <w:rPr>
      <w:i/>
      <w:iCs/>
    </w:rPr>
  </w:style>
  <w:style w:type="character" w:styleId="Pogrubienie">
    <w:name w:val="Strong"/>
    <w:basedOn w:val="Domylnaczcionkaakapitu"/>
    <w:uiPriority w:val="22"/>
    <w:qFormat/>
    <w:rsid w:val="00241231"/>
    <w:rPr>
      <w:b/>
      <w:bCs/>
    </w:rPr>
  </w:style>
  <w:style w:type="character" w:styleId="Uwydatnienie">
    <w:name w:val="Emphasis"/>
    <w:basedOn w:val="Domylnaczcionkaakapitu"/>
    <w:uiPriority w:val="20"/>
    <w:qFormat/>
    <w:rsid w:val="0024123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0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04A"/>
    <w:rPr>
      <w:rFonts w:ascii="Tahoma" w:hAnsi="Tahoma" w:cs="Tahoma"/>
      <w:kern w:val="1"/>
      <w:sz w:val="16"/>
      <w:szCs w:val="16"/>
    </w:rPr>
  </w:style>
  <w:style w:type="paragraph" w:customStyle="1" w:styleId="Standard">
    <w:name w:val="Standard"/>
    <w:rsid w:val="00C2158B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numbering" w:customStyle="1" w:styleId="WW8Num3">
    <w:name w:val="WW8Num3"/>
    <w:basedOn w:val="Bezlisty"/>
    <w:rsid w:val="00C2158B"/>
    <w:pPr>
      <w:numPr>
        <w:numId w:val="1"/>
      </w:numPr>
    </w:pPr>
  </w:style>
  <w:style w:type="character" w:customStyle="1" w:styleId="s-mailinfo-addresslink">
    <w:name w:val="s-mailinfo-addresslink"/>
    <w:basedOn w:val="Domylnaczcionkaakapitu"/>
    <w:rsid w:val="0054460F"/>
  </w:style>
  <w:style w:type="paragraph" w:styleId="Akapitzlist">
    <w:name w:val="List Paragraph"/>
    <w:basedOn w:val="Normalny"/>
    <w:uiPriority w:val="34"/>
    <w:qFormat/>
    <w:rsid w:val="00C44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5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5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22B3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3AC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  <w:style w:type="character" w:customStyle="1" w:styleId="Pogrubienie1">
    <w:name w:val="Pogrubienie1"/>
    <w:rsid w:val="00333B1F"/>
    <w:rPr>
      <w:b/>
      <w:bCs/>
    </w:rPr>
  </w:style>
  <w:style w:type="paragraph" w:customStyle="1" w:styleId="NormalnyWeb1">
    <w:name w:val="Normalny (Web)1"/>
    <w:basedOn w:val="Normalny"/>
    <w:rsid w:val="00333B1F"/>
    <w:pPr>
      <w:widowControl/>
      <w:suppressAutoHyphens w:val="0"/>
      <w:spacing w:before="280" w:after="280"/>
    </w:pPr>
    <w:rPr>
      <w:rFonts w:eastAsia="Times New Roman"/>
      <w:kern w:val="0"/>
    </w:rPr>
  </w:style>
  <w:style w:type="paragraph" w:customStyle="1" w:styleId="Akapitzlist1">
    <w:name w:val="Akapit z listą1"/>
    <w:basedOn w:val="Normalny"/>
    <w:rsid w:val="00291A55"/>
    <w:pPr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5B1AF-26FE-49A8-AF4A-11D602DF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016274</dc:creator>
  <cp:lastModifiedBy>Jegorow Justyna</cp:lastModifiedBy>
  <cp:revision>2</cp:revision>
  <cp:lastPrinted>2025-10-09T11:49:00Z</cp:lastPrinted>
  <dcterms:created xsi:type="dcterms:W3CDTF">2025-10-09T12:37:00Z</dcterms:created>
  <dcterms:modified xsi:type="dcterms:W3CDTF">2025-10-09T12:37:00Z</dcterms:modified>
</cp:coreProperties>
</file>