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4779A" w14:textId="17921090" w:rsidR="00464CF9" w:rsidRPr="00BB78E9" w:rsidRDefault="00BA6ADC" w:rsidP="00464C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(wzór) </w:t>
      </w:r>
      <w:r w:rsidR="00464CF9" w:rsidRPr="00BB78E9">
        <w:rPr>
          <w:rFonts w:ascii="Times New Roman" w:hAnsi="Times New Roman" w:cs="Times New Roman"/>
          <w:b/>
        </w:rPr>
        <w:t xml:space="preserve">UMOWA NR  </w:t>
      </w:r>
      <w:r w:rsidR="00FF6A73">
        <w:rPr>
          <w:rFonts w:ascii="Times New Roman" w:hAnsi="Times New Roman" w:cs="Times New Roman"/>
          <w:b/>
        </w:rPr>
        <w:t>………</w:t>
      </w:r>
      <w:bookmarkStart w:id="0" w:name="_GoBack"/>
      <w:bookmarkEnd w:id="0"/>
    </w:p>
    <w:p w14:paraId="395D2C75" w14:textId="1FF5FBD9" w:rsidR="00464CF9" w:rsidRPr="00BB78E9" w:rsidRDefault="00464CF9" w:rsidP="00464CF9">
      <w:pPr>
        <w:ind w:right="-28"/>
        <w:jc w:val="center"/>
        <w:rPr>
          <w:rFonts w:ascii="Times New Roman" w:hAnsi="Times New Roman" w:cs="Times New Roman"/>
          <w:spacing w:val="3"/>
          <w:w w:val="101"/>
        </w:rPr>
      </w:pPr>
      <w:proofErr w:type="gramStart"/>
      <w:r w:rsidRPr="00BB78E9">
        <w:rPr>
          <w:rFonts w:ascii="Times New Roman" w:hAnsi="Times New Roman" w:cs="Times New Roman"/>
          <w:spacing w:val="3"/>
          <w:w w:val="101"/>
        </w:rPr>
        <w:t>zawarta</w:t>
      </w:r>
      <w:proofErr w:type="gramEnd"/>
      <w:r w:rsidRPr="00BB78E9">
        <w:rPr>
          <w:rFonts w:ascii="Times New Roman" w:hAnsi="Times New Roman" w:cs="Times New Roman"/>
          <w:spacing w:val="3"/>
          <w:w w:val="101"/>
        </w:rPr>
        <w:t xml:space="preserve"> w dniu </w:t>
      </w:r>
      <w:r w:rsidR="00FF6A73">
        <w:rPr>
          <w:rFonts w:ascii="Times New Roman" w:hAnsi="Times New Roman" w:cs="Times New Roman"/>
          <w:spacing w:val="3"/>
          <w:w w:val="101"/>
        </w:rPr>
        <w:t>………..</w:t>
      </w:r>
      <w:r w:rsidRPr="00BB78E9">
        <w:rPr>
          <w:rFonts w:ascii="Times New Roman" w:hAnsi="Times New Roman" w:cs="Times New Roman"/>
          <w:spacing w:val="3"/>
          <w:w w:val="101"/>
        </w:rPr>
        <w:t xml:space="preserve">. </w:t>
      </w:r>
      <w:proofErr w:type="gramStart"/>
      <w:r w:rsidRPr="00BB78E9">
        <w:rPr>
          <w:rFonts w:ascii="Times New Roman" w:hAnsi="Times New Roman" w:cs="Times New Roman"/>
          <w:spacing w:val="3"/>
          <w:w w:val="101"/>
        </w:rPr>
        <w:t>w</w:t>
      </w:r>
      <w:proofErr w:type="gramEnd"/>
      <w:r w:rsidRPr="00BB78E9">
        <w:rPr>
          <w:rFonts w:ascii="Times New Roman" w:hAnsi="Times New Roman" w:cs="Times New Roman"/>
          <w:spacing w:val="3"/>
          <w:w w:val="101"/>
        </w:rPr>
        <w:t xml:space="preserve"> Chełmie,</w:t>
      </w:r>
    </w:p>
    <w:p w14:paraId="467F525B" w14:textId="77777777" w:rsidR="00464CF9" w:rsidRPr="00BB78E9" w:rsidRDefault="00464CF9" w:rsidP="00464CF9">
      <w:pPr>
        <w:ind w:right="-28"/>
        <w:jc w:val="both"/>
        <w:rPr>
          <w:rFonts w:ascii="Times New Roman" w:hAnsi="Times New Roman" w:cs="Times New Roman"/>
          <w:spacing w:val="3"/>
          <w:w w:val="101"/>
        </w:rPr>
      </w:pPr>
      <w:proofErr w:type="gramStart"/>
      <w:r w:rsidRPr="00BB78E9">
        <w:rPr>
          <w:rFonts w:ascii="Times New Roman" w:hAnsi="Times New Roman" w:cs="Times New Roman"/>
          <w:spacing w:val="3"/>
          <w:w w:val="101"/>
        </w:rPr>
        <w:t>pomiędzy</w:t>
      </w:r>
      <w:proofErr w:type="gramEnd"/>
      <w:r w:rsidRPr="00BB78E9">
        <w:rPr>
          <w:rFonts w:ascii="Times New Roman" w:hAnsi="Times New Roman" w:cs="Times New Roman"/>
          <w:spacing w:val="3"/>
          <w:w w:val="101"/>
        </w:rPr>
        <w:t>:</w:t>
      </w:r>
    </w:p>
    <w:p w14:paraId="1D873C56" w14:textId="77777777" w:rsidR="00464CF9" w:rsidRPr="00BB78E9" w:rsidRDefault="00464CF9" w:rsidP="00464CF9">
      <w:pPr>
        <w:ind w:right="-28"/>
        <w:jc w:val="both"/>
        <w:rPr>
          <w:rFonts w:ascii="Times New Roman" w:hAnsi="Times New Roman" w:cs="Times New Roman"/>
          <w:spacing w:val="3"/>
          <w:w w:val="101"/>
        </w:rPr>
      </w:pPr>
      <w:r w:rsidRPr="00BB78E9">
        <w:rPr>
          <w:rFonts w:ascii="Times New Roman" w:hAnsi="Times New Roman" w:cs="Times New Roman"/>
          <w:b/>
          <w:spacing w:val="3"/>
          <w:w w:val="101"/>
        </w:rPr>
        <w:t>NADBUŻAŃSKIM ODDZIAŁEM STRAŻY GRANICZNEJ</w:t>
      </w:r>
      <w:r w:rsidRPr="00BB78E9">
        <w:rPr>
          <w:rFonts w:ascii="Times New Roman" w:hAnsi="Times New Roman" w:cs="Times New Roman"/>
          <w:spacing w:val="3"/>
          <w:w w:val="101"/>
        </w:rPr>
        <w:t>,</w:t>
      </w:r>
    </w:p>
    <w:p w14:paraId="68226976" w14:textId="77777777" w:rsidR="00464CF9" w:rsidRPr="00BB78E9" w:rsidRDefault="00464CF9" w:rsidP="00464CF9">
      <w:pPr>
        <w:pStyle w:val="Tekstpodstawowywcity"/>
        <w:ind w:left="0" w:right="-28"/>
        <w:rPr>
          <w:rFonts w:ascii="Times New Roman" w:hAnsi="Times New Roman" w:cs="Times New Roman"/>
          <w:spacing w:val="3"/>
          <w:w w:val="101"/>
        </w:rPr>
      </w:pPr>
      <w:proofErr w:type="gramStart"/>
      <w:r w:rsidRPr="00BB78E9">
        <w:rPr>
          <w:rFonts w:ascii="Times New Roman" w:hAnsi="Times New Roman" w:cs="Times New Roman"/>
          <w:spacing w:val="3"/>
          <w:w w:val="101"/>
        </w:rPr>
        <w:t>z</w:t>
      </w:r>
      <w:proofErr w:type="gramEnd"/>
      <w:r w:rsidRPr="00BB78E9">
        <w:rPr>
          <w:rFonts w:ascii="Times New Roman" w:hAnsi="Times New Roman" w:cs="Times New Roman"/>
          <w:spacing w:val="3"/>
          <w:w w:val="101"/>
        </w:rPr>
        <w:t xml:space="preserve"> siedzibą w Chełmie przy ul. </w:t>
      </w:r>
      <w:proofErr w:type="spellStart"/>
      <w:r w:rsidRPr="00BB78E9">
        <w:rPr>
          <w:rFonts w:ascii="Times New Roman" w:hAnsi="Times New Roman" w:cs="Times New Roman"/>
          <w:spacing w:val="3"/>
          <w:w w:val="101"/>
        </w:rPr>
        <w:t>Trubakowskiej</w:t>
      </w:r>
      <w:proofErr w:type="spellEnd"/>
      <w:r w:rsidRPr="00BB78E9">
        <w:rPr>
          <w:rFonts w:ascii="Times New Roman" w:hAnsi="Times New Roman" w:cs="Times New Roman"/>
          <w:spacing w:val="3"/>
          <w:w w:val="101"/>
        </w:rPr>
        <w:t xml:space="preserve"> 2 zwanym w dalszej części umowy </w:t>
      </w:r>
      <w:r w:rsidRPr="00BB78E9">
        <w:rPr>
          <w:rFonts w:ascii="Times New Roman" w:hAnsi="Times New Roman" w:cs="Times New Roman"/>
          <w:b/>
          <w:spacing w:val="3"/>
          <w:w w:val="101"/>
        </w:rPr>
        <w:t>„Zamawiającym”</w:t>
      </w:r>
      <w:r w:rsidRPr="00BB78E9">
        <w:rPr>
          <w:rFonts w:ascii="Times New Roman" w:hAnsi="Times New Roman" w:cs="Times New Roman"/>
          <w:spacing w:val="3"/>
          <w:w w:val="101"/>
        </w:rPr>
        <w:t>, reprezentowanym przez:</w:t>
      </w:r>
    </w:p>
    <w:p w14:paraId="0B34B2E1" w14:textId="7A45D64A" w:rsidR="00464CF9" w:rsidRPr="00FF6A73" w:rsidRDefault="00FF6A73" w:rsidP="00FF6A73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 </w:t>
      </w:r>
      <w:r>
        <w:rPr>
          <w:rFonts w:ascii="Times New Roman" w:hAnsi="Times New Roman" w:cs="Times New Roman"/>
          <w:b/>
        </w:rPr>
        <w:tab/>
      </w:r>
      <w:r w:rsidRPr="00FF6A73">
        <w:rPr>
          <w:rFonts w:ascii="Times New Roman" w:hAnsi="Times New Roman" w:cs="Times New Roman"/>
        </w:rPr>
        <w:t>…………………………………………………………………………………….</w:t>
      </w:r>
      <w:r w:rsidR="00464CF9" w:rsidRPr="00FF6A73">
        <w:rPr>
          <w:rFonts w:ascii="Times New Roman" w:hAnsi="Times New Roman" w:cs="Times New Roman"/>
          <w:bCs/>
        </w:rPr>
        <w:t>,</w:t>
      </w:r>
    </w:p>
    <w:p w14:paraId="7FBF2180" w14:textId="77777777" w:rsidR="00464CF9" w:rsidRPr="00BB78E9" w:rsidRDefault="00464CF9" w:rsidP="00464CF9">
      <w:pPr>
        <w:pStyle w:val="Tekstpodstawowywcity"/>
        <w:ind w:left="0" w:right="-28"/>
        <w:rPr>
          <w:rFonts w:ascii="Times New Roman" w:hAnsi="Times New Roman" w:cs="Times New Roman"/>
          <w:spacing w:val="3"/>
          <w:w w:val="101"/>
        </w:rPr>
      </w:pPr>
      <w:proofErr w:type="gramStart"/>
      <w:r w:rsidRPr="00BB78E9">
        <w:rPr>
          <w:rFonts w:ascii="Times New Roman" w:hAnsi="Times New Roman" w:cs="Times New Roman"/>
          <w:spacing w:val="3"/>
          <w:w w:val="101"/>
        </w:rPr>
        <w:t>a</w:t>
      </w:r>
      <w:proofErr w:type="gramEnd"/>
    </w:p>
    <w:p w14:paraId="3F4E2634" w14:textId="1D167494" w:rsidR="00B47B8C" w:rsidRPr="00847CF6" w:rsidRDefault="00FF6A73" w:rsidP="00FF6A73">
      <w:pPr>
        <w:ind w:firstLine="708"/>
        <w:jc w:val="both"/>
        <w:rPr>
          <w:rFonts w:ascii="Times New Roman" w:hAnsi="Times New Roman" w:cs="Times New Roman"/>
          <w:color w:val="auto"/>
          <w:spacing w:val="3"/>
          <w:w w:val="101"/>
        </w:rPr>
      </w:pPr>
      <w:r>
        <w:rPr>
          <w:rFonts w:ascii="Times New Roman" w:hAnsi="Times New Roman" w:cs="Times New Roman"/>
          <w:color w:val="auto"/>
          <w:spacing w:val="3"/>
          <w:w w:val="101"/>
        </w:rPr>
        <w:t>-</w:t>
      </w:r>
      <w:r>
        <w:rPr>
          <w:rFonts w:ascii="Times New Roman" w:hAnsi="Times New Roman" w:cs="Times New Roman"/>
          <w:color w:val="auto"/>
          <w:spacing w:val="3"/>
          <w:w w:val="101"/>
        </w:rPr>
        <w:tab/>
        <w:t>....………………………………………………..………………………………</w:t>
      </w:r>
      <w:r w:rsidR="00B47B8C" w:rsidRPr="00847CF6">
        <w:rPr>
          <w:rFonts w:ascii="Times New Roman" w:hAnsi="Times New Roman" w:cs="Times New Roman"/>
          <w:color w:val="auto"/>
          <w:spacing w:val="3"/>
          <w:w w:val="101"/>
        </w:rPr>
        <w:t>, zwan</w:t>
      </w:r>
      <w:r w:rsidR="00F43211" w:rsidRPr="00847CF6">
        <w:rPr>
          <w:rFonts w:ascii="Times New Roman" w:hAnsi="Times New Roman" w:cs="Times New Roman"/>
          <w:color w:val="auto"/>
          <w:spacing w:val="3"/>
          <w:w w:val="101"/>
        </w:rPr>
        <w:t>ym</w:t>
      </w:r>
      <w:r w:rsidR="00B47B8C" w:rsidRPr="00847CF6">
        <w:rPr>
          <w:rFonts w:ascii="Times New Roman" w:hAnsi="Times New Roman" w:cs="Times New Roman"/>
          <w:color w:val="auto"/>
          <w:spacing w:val="3"/>
          <w:w w:val="101"/>
        </w:rPr>
        <w:t xml:space="preserve"> w dalszej treści umowy </w:t>
      </w:r>
      <w:proofErr w:type="gramStart"/>
      <w:r w:rsidR="00B47B8C" w:rsidRPr="00847CF6">
        <w:rPr>
          <w:rFonts w:ascii="Times New Roman" w:hAnsi="Times New Roman" w:cs="Times New Roman"/>
          <w:color w:val="auto"/>
          <w:spacing w:val="3"/>
          <w:w w:val="101"/>
        </w:rPr>
        <w:t>,,</w:t>
      </w:r>
      <w:proofErr w:type="gramEnd"/>
      <w:r w:rsidR="00B47B8C" w:rsidRPr="00847CF6">
        <w:rPr>
          <w:rFonts w:ascii="Times New Roman" w:hAnsi="Times New Roman" w:cs="Times New Roman"/>
          <w:b/>
          <w:color w:val="auto"/>
          <w:spacing w:val="3"/>
          <w:w w:val="101"/>
        </w:rPr>
        <w:t>Wykonawcą’’</w:t>
      </w:r>
    </w:p>
    <w:p w14:paraId="4AB9BEAB" w14:textId="77777777" w:rsidR="00464CF9" w:rsidRPr="00BB78E9" w:rsidRDefault="00464CF9" w:rsidP="00464CF9">
      <w:pPr>
        <w:pStyle w:val="Tekstpodstawowywcity"/>
        <w:ind w:left="0" w:right="-28"/>
        <w:rPr>
          <w:rFonts w:ascii="Times New Roman" w:hAnsi="Times New Roman" w:cs="Times New Roman"/>
          <w:spacing w:val="3"/>
          <w:w w:val="101"/>
        </w:rPr>
      </w:pPr>
    </w:p>
    <w:p w14:paraId="52D48DE5" w14:textId="77777777" w:rsidR="00464CF9" w:rsidRPr="00BB78E9" w:rsidRDefault="00464CF9" w:rsidP="008A53B7">
      <w:pPr>
        <w:spacing w:after="0" w:line="240" w:lineRule="auto"/>
        <w:jc w:val="both"/>
        <w:rPr>
          <w:rFonts w:ascii="Times New Roman" w:hAnsi="Times New Roman" w:cs="Times New Roman"/>
          <w:spacing w:val="3"/>
          <w:w w:val="101"/>
        </w:rPr>
      </w:pPr>
      <w:r w:rsidRPr="00BB78E9">
        <w:rPr>
          <w:rFonts w:ascii="Times New Roman" w:hAnsi="Times New Roman" w:cs="Times New Roman"/>
          <w:spacing w:val="3"/>
          <w:w w:val="101"/>
        </w:rPr>
        <w:t xml:space="preserve">zwanych w dalszej treści umowy </w:t>
      </w:r>
      <w:proofErr w:type="gramStart"/>
      <w:r w:rsidRPr="00BB78E9">
        <w:rPr>
          <w:rFonts w:ascii="Times New Roman" w:hAnsi="Times New Roman" w:cs="Times New Roman"/>
          <w:b/>
          <w:spacing w:val="3"/>
          <w:w w:val="101"/>
        </w:rPr>
        <w:t>,,</w:t>
      </w:r>
      <w:proofErr w:type="gramEnd"/>
      <w:r w:rsidRPr="00BB78E9">
        <w:rPr>
          <w:rFonts w:ascii="Times New Roman" w:hAnsi="Times New Roman" w:cs="Times New Roman"/>
          <w:b/>
          <w:spacing w:val="3"/>
          <w:w w:val="101"/>
        </w:rPr>
        <w:t>Stronami’’</w:t>
      </w:r>
      <w:r w:rsidRPr="00BB78E9">
        <w:rPr>
          <w:rFonts w:ascii="Times New Roman" w:hAnsi="Times New Roman" w:cs="Times New Roman"/>
          <w:spacing w:val="3"/>
          <w:w w:val="101"/>
        </w:rPr>
        <w:t>.</w:t>
      </w:r>
    </w:p>
    <w:p w14:paraId="28F29A68" w14:textId="77777777" w:rsidR="008A53B7" w:rsidRDefault="008A53B7" w:rsidP="008A53B7">
      <w:pPr>
        <w:spacing w:after="0" w:line="240" w:lineRule="auto"/>
        <w:jc w:val="center"/>
        <w:rPr>
          <w:rFonts w:ascii="Times New Roman" w:hAnsi="Times New Roman" w:cs="Times New Roman"/>
          <w:spacing w:val="3"/>
          <w:w w:val="101"/>
        </w:rPr>
      </w:pPr>
    </w:p>
    <w:p w14:paraId="26D892B0" w14:textId="13D9E353" w:rsidR="00464CF9" w:rsidRPr="00BB78E9" w:rsidRDefault="00464CF9" w:rsidP="008A53B7">
      <w:pPr>
        <w:spacing w:after="0" w:line="240" w:lineRule="auto"/>
        <w:jc w:val="center"/>
        <w:rPr>
          <w:rFonts w:ascii="Times New Roman" w:hAnsi="Times New Roman" w:cs="Times New Roman"/>
          <w:spacing w:val="3"/>
          <w:w w:val="101"/>
        </w:rPr>
      </w:pPr>
      <w:r w:rsidRPr="00BB78E9">
        <w:rPr>
          <w:rFonts w:ascii="Times New Roman" w:hAnsi="Times New Roman" w:cs="Times New Roman"/>
          <w:spacing w:val="3"/>
          <w:w w:val="101"/>
        </w:rPr>
        <w:t>§ 1.</w:t>
      </w:r>
    </w:p>
    <w:p w14:paraId="5D80311E" w14:textId="77777777" w:rsidR="00464CF9" w:rsidRDefault="00464CF9" w:rsidP="008A53B7">
      <w:pPr>
        <w:spacing w:after="0" w:line="240" w:lineRule="auto"/>
        <w:jc w:val="center"/>
        <w:rPr>
          <w:rFonts w:ascii="Times New Roman" w:hAnsi="Times New Roman" w:cs="Times New Roman"/>
          <w:spacing w:val="3"/>
          <w:w w:val="101"/>
        </w:rPr>
      </w:pPr>
      <w:r w:rsidRPr="00BB78E9">
        <w:rPr>
          <w:rFonts w:ascii="Times New Roman" w:hAnsi="Times New Roman" w:cs="Times New Roman"/>
          <w:spacing w:val="3"/>
          <w:w w:val="101"/>
        </w:rPr>
        <w:t>PRZEDMIOT UMOWY</w:t>
      </w:r>
    </w:p>
    <w:p w14:paraId="5B042401" w14:textId="77777777" w:rsidR="00B40CB0" w:rsidRPr="00BB78E9" w:rsidRDefault="00B40CB0" w:rsidP="008A53B7">
      <w:pPr>
        <w:spacing w:after="0" w:line="240" w:lineRule="auto"/>
        <w:jc w:val="center"/>
        <w:rPr>
          <w:rFonts w:ascii="Times New Roman" w:hAnsi="Times New Roman" w:cs="Times New Roman"/>
          <w:spacing w:val="3"/>
          <w:w w:val="101"/>
        </w:rPr>
      </w:pPr>
    </w:p>
    <w:p w14:paraId="19E93B2B" w14:textId="295D11C5" w:rsidR="00BB78E9" w:rsidRPr="00B40CB0" w:rsidRDefault="00464CF9" w:rsidP="00FF6A73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40CB0">
        <w:rPr>
          <w:rFonts w:ascii="Times New Roman" w:hAnsi="Times New Roman" w:cs="Times New Roman"/>
          <w:color w:val="auto"/>
          <w:w w:val="102"/>
        </w:rPr>
        <w:t xml:space="preserve">Przedmiotem Umowy jest wykonanie </w:t>
      </w:r>
      <w:r w:rsidR="00BB78E9" w:rsidRPr="00B40CB0">
        <w:rPr>
          <w:rFonts w:ascii="Times New Roman" w:eastAsia="Times New Roman" w:hAnsi="Times New Roman" w:cs="Times New Roman"/>
          <w:color w:val="auto"/>
        </w:rPr>
        <w:t>napraw</w:t>
      </w:r>
      <w:r w:rsidR="007F0891" w:rsidRPr="00B40CB0">
        <w:rPr>
          <w:rFonts w:ascii="Times New Roman" w:eastAsia="Times New Roman" w:hAnsi="Times New Roman" w:cs="Times New Roman"/>
          <w:color w:val="auto"/>
        </w:rPr>
        <w:t>y</w:t>
      </w:r>
      <w:r w:rsidR="00B40CB0">
        <w:rPr>
          <w:rFonts w:ascii="Times New Roman" w:eastAsia="Times New Roman" w:hAnsi="Times New Roman" w:cs="Times New Roman"/>
          <w:color w:val="auto"/>
        </w:rPr>
        <w:t>…</w:t>
      </w:r>
      <w:r w:rsidR="00BB78E9" w:rsidRPr="00B40CB0">
        <w:rPr>
          <w:rFonts w:ascii="Times New Roman" w:eastAsia="Times New Roman" w:hAnsi="Times New Roman" w:cs="Times New Roman"/>
          <w:color w:val="auto"/>
        </w:rPr>
        <w:t xml:space="preserve"> </w:t>
      </w:r>
      <w:r w:rsidR="002B435F" w:rsidRPr="00B40CB0">
        <w:rPr>
          <w:rFonts w:ascii="Times New Roman" w:eastAsia="Times New Roman" w:hAnsi="Times New Roman" w:cs="Times New Roman"/>
          <w:color w:val="auto"/>
        </w:rPr>
        <w:t>kamer dziennych</w:t>
      </w:r>
      <w:r w:rsidR="00BB78E9" w:rsidRPr="00B40CB0">
        <w:rPr>
          <w:rFonts w:ascii="Times New Roman" w:eastAsia="Times New Roman" w:hAnsi="Times New Roman" w:cs="Times New Roman"/>
          <w:color w:val="auto"/>
        </w:rPr>
        <w:t xml:space="preserve"> FLIR </w:t>
      </w:r>
      <w:r w:rsidR="002B435F" w:rsidRPr="00B40CB0">
        <w:rPr>
          <w:rFonts w:ascii="Times New Roman" w:eastAsia="Times New Roman" w:hAnsi="Times New Roman" w:cs="Times New Roman"/>
          <w:color w:val="auto"/>
        </w:rPr>
        <w:t>LR-TV z systemów optoelektronicznych zamontowanych</w:t>
      </w:r>
      <w:r w:rsidR="00AF5777" w:rsidRPr="00B40CB0">
        <w:rPr>
          <w:rFonts w:ascii="Times New Roman" w:eastAsia="Times New Roman" w:hAnsi="Times New Roman" w:cs="Times New Roman"/>
          <w:color w:val="auto"/>
        </w:rPr>
        <w:t xml:space="preserve"> na</w:t>
      </w:r>
      <w:r w:rsidR="002B435F" w:rsidRPr="00B40CB0">
        <w:rPr>
          <w:rFonts w:ascii="Times New Roman" w:eastAsia="Times New Roman" w:hAnsi="Times New Roman" w:cs="Times New Roman"/>
          <w:color w:val="auto"/>
        </w:rPr>
        <w:t xml:space="preserve"> wieżach obserwacyjnych</w:t>
      </w:r>
      <w:r w:rsidR="00FF6A73" w:rsidRPr="00B40CB0">
        <w:rPr>
          <w:rFonts w:ascii="Times New Roman" w:eastAsia="Times New Roman" w:hAnsi="Times New Roman" w:cs="Times New Roman"/>
          <w:color w:val="auto"/>
        </w:rPr>
        <w:t xml:space="preserve"> </w:t>
      </w:r>
      <w:r w:rsidR="00847CF6" w:rsidRPr="00B40CB0">
        <w:rPr>
          <w:rFonts w:ascii="Times New Roman" w:eastAsia="Times New Roman" w:hAnsi="Times New Roman" w:cs="Times New Roman"/>
          <w:color w:val="auto"/>
        </w:rPr>
        <w:t>(</w:t>
      </w:r>
      <w:proofErr w:type="spellStart"/>
      <w:r w:rsidR="00847CF6" w:rsidRPr="00B40CB0">
        <w:rPr>
          <w:rFonts w:ascii="Times New Roman" w:eastAsia="Times New Roman" w:hAnsi="Times New Roman" w:cs="Times New Roman"/>
          <w:color w:val="auto"/>
        </w:rPr>
        <w:t>sn</w:t>
      </w:r>
      <w:proofErr w:type="spellEnd"/>
      <w:r w:rsidR="00847CF6" w:rsidRPr="00B40CB0">
        <w:rPr>
          <w:rFonts w:ascii="Times New Roman" w:eastAsia="Times New Roman" w:hAnsi="Times New Roman" w:cs="Times New Roman"/>
          <w:color w:val="auto"/>
        </w:rPr>
        <w:t>.</w:t>
      </w:r>
      <w:r w:rsidR="002B435F" w:rsidRPr="00B40CB0">
        <w:rPr>
          <w:rFonts w:ascii="Times New Roman" w:eastAsia="Times New Roman" w:hAnsi="Times New Roman" w:cs="Times New Roman"/>
          <w:color w:val="auto"/>
        </w:rPr>
        <w:t xml:space="preserve"> kamer</w:t>
      </w:r>
      <w:r w:rsidR="00847CF6" w:rsidRPr="00B40CB0">
        <w:rPr>
          <w:rFonts w:ascii="Times New Roman" w:eastAsia="Times New Roman" w:hAnsi="Times New Roman" w:cs="Times New Roman"/>
          <w:color w:val="auto"/>
        </w:rPr>
        <w:t xml:space="preserve">: </w:t>
      </w:r>
      <w:r w:rsidR="00AF5777" w:rsidRPr="00B40CB0">
        <w:rPr>
          <w:rFonts w:ascii="Times New Roman" w:eastAsia="Times New Roman" w:hAnsi="Times New Roman" w:cs="Times New Roman"/>
          <w:color w:val="auto"/>
        </w:rPr>
        <w:t>……………</w:t>
      </w:r>
      <w:r w:rsidR="00847CF6" w:rsidRPr="00B40CB0">
        <w:rPr>
          <w:rFonts w:ascii="Times New Roman" w:eastAsia="Times New Roman" w:hAnsi="Times New Roman" w:cs="Times New Roman"/>
          <w:color w:val="auto"/>
        </w:rPr>
        <w:t>)</w:t>
      </w:r>
      <w:r w:rsidR="00B40CB0" w:rsidRPr="00B40CB0">
        <w:rPr>
          <w:rFonts w:ascii="Times New Roman" w:eastAsia="Times New Roman" w:hAnsi="Times New Roman" w:cs="Times New Roman"/>
          <w:color w:val="auto"/>
        </w:rPr>
        <w:t xml:space="preserve"> w części </w:t>
      </w:r>
      <w:proofErr w:type="gramStart"/>
      <w:r w:rsidR="00B40CB0" w:rsidRPr="00B40CB0">
        <w:rPr>
          <w:rFonts w:ascii="Times New Roman" w:eastAsia="Times New Roman" w:hAnsi="Times New Roman" w:cs="Times New Roman"/>
          <w:color w:val="auto"/>
        </w:rPr>
        <w:t xml:space="preserve">nr … </w:t>
      </w:r>
      <w:r w:rsidR="00B40CB0">
        <w:rPr>
          <w:rFonts w:ascii="Times New Roman" w:eastAsia="Times New Roman" w:hAnsi="Times New Roman" w:cs="Times New Roman"/>
          <w:color w:val="auto"/>
        </w:rPr>
        <w:t xml:space="preserve"> z</w:t>
      </w:r>
      <w:proofErr w:type="gramEnd"/>
      <w:r w:rsidR="00B40CB0">
        <w:rPr>
          <w:rFonts w:ascii="Times New Roman" w:eastAsia="Times New Roman" w:hAnsi="Times New Roman" w:cs="Times New Roman"/>
          <w:color w:val="auto"/>
        </w:rPr>
        <w:t xml:space="preserve"> </w:t>
      </w:r>
      <w:r w:rsidR="00B40CB0" w:rsidRPr="00B40CB0">
        <w:rPr>
          <w:rFonts w:ascii="Times New Roman" w:eastAsia="Times New Roman" w:hAnsi="Times New Roman" w:cs="Times New Roman"/>
          <w:color w:val="auto"/>
        </w:rPr>
        <w:t xml:space="preserve">zapytania ofertowego z dnia </w:t>
      </w:r>
      <w:r w:rsidR="008D5786">
        <w:rPr>
          <w:rFonts w:ascii="Times New Roman" w:eastAsia="Times New Roman" w:hAnsi="Times New Roman" w:cs="Times New Roman"/>
          <w:color w:val="auto"/>
        </w:rPr>
        <w:t>……………….</w:t>
      </w:r>
      <w:r w:rsidR="00B40CB0" w:rsidRPr="00B40CB0">
        <w:rPr>
          <w:rFonts w:ascii="Times New Roman" w:eastAsia="Times New Roman" w:hAnsi="Times New Roman" w:cs="Times New Roman"/>
          <w:color w:val="auto"/>
        </w:rPr>
        <w:t>.</w:t>
      </w:r>
    </w:p>
    <w:p w14:paraId="238FB059" w14:textId="15CD868F" w:rsidR="00464CF9" w:rsidRPr="00B40CB0" w:rsidRDefault="00464CF9" w:rsidP="008A53B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40CB0">
        <w:rPr>
          <w:rFonts w:ascii="Times New Roman" w:hAnsi="Times New Roman" w:cs="Times New Roman"/>
          <w:color w:val="auto"/>
          <w:w w:val="102"/>
        </w:rPr>
        <w:t>Zamówienie będzie zrealizowane zgodnie</w:t>
      </w:r>
      <w:r w:rsidR="00B40CB0" w:rsidRPr="00B40CB0">
        <w:rPr>
          <w:rFonts w:ascii="Times New Roman" w:hAnsi="Times New Roman" w:cs="Times New Roman"/>
          <w:color w:val="auto"/>
          <w:w w:val="102"/>
        </w:rPr>
        <w:t xml:space="preserve"> z zapytaniem ofertowym oraz</w:t>
      </w:r>
      <w:r w:rsidRPr="00B40CB0">
        <w:rPr>
          <w:rFonts w:ascii="Times New Roman" w:hAnsi="Times New Roman" w:cs="Times New Roman"/>
          <w:color w:val="auto"/>
          <w:w w:val="102"/>
        </w:rPr>
        <w:t xml:space="preserve"> ze złożoną przez Wykonawcę ofertą.</w:t>
      </w:r>
    </w:p>
    <w:p w14:paraId="58B1527F" w14:textId="77777777" w:rsidR="0000773E" w:rsidRDefault="0000773E" w:rsidP="008A53B7">
      <w:pPr>
        <w:spacing w:after="0" w:line="240" w:lineRule="auto"/>
        <w:jc w:val="center"/>
        <w:rPr>
          <w:rFonts w:ascii="Times New Roman" w:hAnsi="Times New Roman" w:cs="Times New Roman"/>
          <w:spacing w:val="3"/>
          <w:w w:val="101"/>
        </w:rPr>
      </w:pPr>
    </w:p>
    <w:p w14:paraId="233F3A49" w14:textId="1233025D" w:rsidR="00464CF9" w:rsidRPr="00BB78E9" w:rsidRDefault="00464CF9" w:rsidP="008A53B7">
      <w:pPr>
        <w:spacing w:after="0" w:line="240" w:lineRule="auto"/>
        <w:jc w:val="center"/>
        <w:rPr>
          <w:rFonts w:ascii="Times New Roman" w:hAnsi="Times New Roman" w:cs="Times New Roman"/>
          <w:spacing w:val="3"/>
          <w:w w:val="101"/>
        </w:rPr>
      </w:pPr>
      <w:r w:rsidRPr="00BB78E9">
        <w:rPr>
          <w:rFonts w:ascii="Times New Roman" w:hAnsi="Times New Roman" w:cs="Times New Roman"/>
          <w:spacing w:val="3"/>
          <w:w w:val="101"/>
        </w:rPr>
        <w:t>§ 2.</w:t>
      </w:r>
    </w:p>
    <w:p w14:paraId="4BABC488" w14:textId="77777777" w:rsidR="00464CF9" w:rsidRDefault="00BB78E9" w:rsidP="008A53B7">
      <w:pPr>
        <w:spacing w:after="0" w:line="240" w:lineRule="auto"/>
        <w:jc w:val="center"/>
        <w:rPr>
          <w:rFonts w:ascii="Times New Roman" w:hAnsi="Times New Roman" w:cs="Times New Roman"/>
          <w:spacing w:val="3"/>
          <w:w w:val="101"/>
        </w:rPr>
      </w:pPr>
      <w:r>
        <w:rPr>
          <w:rFonts w:ascii="Times New Roman" w:hAnsi="Times New Roman" w:cs="Times New Roman"/>
          <w:spacing w:val="3"/>
          <w:w w:val="101"/>
        </w:rPr>
        <w:t>DOSTAWA I ODBIÓR</w:t>
      </w:r>
    </w:p>
    <w:p w14:paraId="4435B240" w14:textId="77777777" w:rsidR="00B40CB0" w:rsidRPr="00BB78E9" w:rsidRDefault="00B40CB0" w:rsidP="008A53B7">
      <w:pPr>
        <w:spacing w:after="0" w:line="240" w:lineRule="auto"/>
        <w:jc w:val="center"/>
        <w:rPr>
          <w:rFonts w:ascii="Times New Roman" w:hAnsi="Times New Roman" w:cs="Times New Roman"/>
          <w:spacing w:val="3"/>
          <w:w w:val="101"/>
        </w:rPr>
      </w:pPr>
    </w:p>
    <w:p w14:paraId="179F7039" w14:textId="17C8D8A6" w:rsidR="00464CF9" w:rsidRDefault="00464CF9" w:rsidP="008A53B7">
      <w:pPr>
        <w:numPr>
          <w:ilvl w:val="0"/>
          <w:numId w:val="12"/>
        </w:numPr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B78E9">
        <w:rPr>
          <w:rFonts w:ascii="Times New Roman" w:hAnsi="Times New Roman" w:cs="Times New Roman"/>
          <w:color w:val="auto"/>
        </w:rPr>
        <w:t xml:space="preserve">Wykonawca zrealizuje naprawę będącą </w:t>
      </w:r>
      <w:r w:rsidRPr="00B40CB0">
        <w:rPr>
          <w:rFonts w:ascii="Times New Roman" w:hAnsi="Times New Roman" w:cs="Times New Roman"/>
          <w:color w:val="auto"/>
        </w:rPr>
        <w:t xml:space="preserve">przedmiotem Umowy, w terminie </w:t>
      </w:r>
      <w:r w:rsidR="00FF6A73" w:rsidRPr="00B40CB0">
        <w:rPr>
          <w:rFonts w:ascii="Times New Roman" w:hAnsi="Times New Roman" w:cs="Times New Roman"/>
          <w:b/>
          <w:color w:val="auto"/>
          <w:u w:val="single"/>
        </w:rPr>
        <w:t>………………</w:t>
      </w:r>
      <w:r w:rsidR="00E8588C" w:rsidRPr="00B40CB0">
        <w:rPr>
          <w:rFonts w:ascii="Times New Roman" w:hAnsi="Times New Roman" w:cs="Times New Roman"/>
          <w:color w:val="auto"/>
        </w:rPr>
        <w:t xml:space="preserve"> </w:t>
      </w:r>
      <w:r w:rsidR="00E8588C">
        <w:rPr>
          <w:rFonts w:ascii="Times New Roman" w:hAnsi="Times New Roman" w:cs="Times New Roman"/>
          <w:color w:val="auto"/>
        </w:rPr>
        <w:t>począwszy od dnia podpisania Umowy.</w:t>
      </w:r>
    </w:p>
    <w:p w14:paraId="5E83681B" w14:textId="3A9D1D37" w:rsidR="00B40CB0" w:rsidRPr="00BB78E9" w:rsidRDefault="00B40CB0" w:rsidP="008A53B7">
      <w:pPr>
        <w:numPr>
          <w:ilvl w:val="0"/>
          <w:numId w:val="12"/>
        </w:numPr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Wykonawca ponosi wszelkie koszty związane z transportem oraz ubezpieczeniem przedmiotu Umowy.</w:t>
      </w:r>
    </w:p>
    <w:p w14:paraId="5AA0F3E0" w14:textId="77777777" w:rsidR="00464CF9" w:rsidRPr="00BB78E9" w:rsidRDefault="00464CF9" w:rsidP="008A53B7">
      <w:pPr>
        <w:numPr>
          <w:ilvl w:val="0"/>
          <w:numId w:val="12"/>
        </w:numPr>
        <w:tabs>
          <w:tab w:val="left" w:pos="720"/>
        </w:tabs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BB78E9">
        <w:rPr>
          <w:rFonts w:ascii="Times New Roman" w:hAnsi="Times New Roman" w:cs="Times New Roman"/>
          <w:color w:val="auto"/>
        </w:rPr>
        <w:t xml:space="preserve">Odbiór przedmiotu Umowy nastąpi w miejscu docelowej instalacji urządzeń. </w:t>
      </w:r>
      <w:r w:rsidRPr="00BB78E9">
        <w:rPr>
          <w:rFonts w:ascii="Times New Roman" w:hAnsi="Times New Roman" w:cs="Times New Roman"/>
          <w:color w:val="auto"/>
          <w:spacing w:val="3"/>
          <w:w w:val="101"/>
        </w:rPr>
        <w:t>Strony ustalają, że przedmiotem odbioru będzie całość prac objętych Umową.</w:t>
      </w:r>
    </w:p>
    <w:p w14:paraId="6BB8C8EA" w14:textId="77777777" w:rsidR="00464CF9" w:rsidRPr="00BB78E9" w:rsidRDefault="00464CF9" w:rsidP="008A53B7">
      <w:pPr>
        <w:numPr>
          <w:ilvl w:val="0"/>
          <w:numId w:val="12"/>
        </w:numPr>
        <w:tabs>
          <w:tab w:val="left" w:pos="720"/>
        </w:tabs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pacing w:val="3"/>
          <w:w w:val="101"/>
        </w:rPr>
      </w:pPr>
      <w:r w:rsidRPr="00BB78E9">
        <w:rPr>
          <w:rFonts w:ascii="Times New Roman" w:hAnsi="Times New Roman" w:cs="Times New Roman"/>
          <w:color w:val="auto"/>
          <w:spacing w:val="3"/>
          <w:w w:val="101"/>
        </w:rPr>
        <w:t>Zamawiający dokona odbioru w terminie 3 dni roboczych od daty zawiadomienia go przez Wykonawcę o gotowości do odbioru.</w:t>
      </w:r>
    </w:p>
    <w:p w14:paraId="2B00B278" w14:textId="499B9C6B" w:rsidR="00464CF9" w:rsidRPr="00BB78E9" w:rsidRDefault="00464CF9" w:rsidP="008A53B7">
      <w:pPr>
        <w:numPr>
          <w:ilvl w:val="0"/>
          <w:numId w:val="12"/>
        </w:numPr>
        <w:tabs>
          <w:tab w:val="left" w:pos="720"/>
        </w:tabs>
        <w:autoSpaceDN w:val="0"/>
        <w:spacing w:after="0" w:line="240" w:lineRule="auto"/>
        <w:jc w:val="both"/>
        <w:rPr>
          <w:rFonts w:ascii="Times New Roman" w:hAnsi="Times New Roman" w:cs="Times New Roman"/>
          <w:spacing w:val="3"/>
          <w:w w:val="101"/>
        </w:rPr>
      </w:pPr>
      <w:r w:rsidRPr="00BB78E9">
        <w:rPr>
          <w:rFonts w:ascii="Times New Roman" w:hAnsi="Times New Roman" w:cs="Times New Roman"/>
          <w:spacing w:val="3"/>
          <w:w w:val="101"/>
        </w:rPr>
        <w:t>Z czynności odbioru będzie spisany protokół odbioru zawierający wszelkie ustalenia dokonane w toku odbioru, jak też ewentualne terminy wyznaczone na usunięcie stwierdzonych przy odbiorze wad.</w:t>
      </w:r>
      <w:r w:rsidR="008D5786">
        <w:rPr>
          <w:rFonts w:ascii="Times New Roman" w:hAnsi="Times New Roman" w:cs="Times New Roman"/>
          <w:spacing w:val="3"/>
          <w:w w:val="101"/>
        </w:rPr>
        <w:t xml:space="preserve"> Wyznaczenie terminu na usunięcie wad nie przedłuża terminu określonego w ust.1.</w:t>
      </w:r>
    </w:p>
    <w:p w14:paraId="54CB6A01" w14:textId="52406E9F" w:rsidR="00464CF9" w:rsidRPr="00BB78E9" w:rsidRDefault="008D5786" w:rsidP="008A53B7">
      <w:pPr>
        <w:numPr>
          <w:ilvl w:val="0"/>
          <w:numId w:val="12"/>
        </w:numPr>
        <w:tabs>
          <w:tab w:val="left" w:pos="720"/>
        </w:tabs>
        <w:autoSpaceDN w:val="0"/>
        <w:spacing w:after="0" w:line="240" w:lineRule="auto"/>
        <w:jc w:val="both"/>
        <w:rPr>
          <w:rFonts w:ascii="Times New Roman" w:hAnsi="Times New Roman" w:cs="Times New Roman"/>
          <w:spacing w:val="3"/>
          <w:w w:val="101"/>
        </w:rPr>
      </w:pPr>
      <w:r>
        <w:rPr>
          <w:rFonts w:ascii="Times New Roman" w:hAnsi="Times New Roman" w:cs="Times New Roman"/>
          <w:spacing w:val="3"/>
          <w:w w:val="101"/>
        </w:rPr>
        <w:t>Po usunięciu stwierdzonych wad, Wykonawca zawiadomi Zamawiającego o gotowości do odbioru. Ust. 4 i 5 stosuje się odpowiednio.</w:t>
      </w:r>
    </w:p>
    <w:p w14:paraId="1AAE7BFC" w14:textId="77777777" w:rsidR="00464CF9" w:rsidRPr="00BB78E9" w:rsidRDefault="00464CF9" w:rsidP="008A53B7">
      <w:pPr>
        <w:numPr>
          <w:ilvl w:val="0"/>
          <w:numId w:val="12"/>
        </w:numPr>
        <w:tabs>
          <w:tab w:val="left" w:pos="720"/>
        </w:tabs>
        <w:autoSpaceDN w:val="0"/>
        <w:spacing w:after="0" w:line="240" w:lineRule="auto"/>
        <w:jc w:val="both"/>
        <w:rPr>
          <w:rFonts w:ascii="Times New Roman" w:hAnsi="Times New Roman" w:cs="Times New Roman"/>
          <w:spacing w:val="3"/>
          <w:w w:val="101"/>
        </w:rPr>
      </w:pPr>
      <w:r w:rsidRPr="00BB78E9">
        <w:rPr>
          <w:rFonts w:ascii="Times New Roman" w:hAnsi="Times New Roman" w:cs="Times New Roman"/>
          <w:spacing w:val="3"/>
          <w:w w:val="101"/>
        </w:rPr>
        <w:t>Za dni robocze uważa się dni od poniedziałku do piątku z wyłączeniem dni ustawowo wolnych od pracy.</w:t>
      </w:r>
    </w:p>
    <w:p w14:paraId="16B4D668" w14:textId="77777777" w:rsidR="0000773E" w:rsidRDefault="0000773E" w:rsidP="008A53B7">
      <w:pPr>
        <w:spacing w:after="0" w:line="240" w:lineRule="auto"/>
        <w:jc w:val="center"/>
        <w:rPr>
          <w:rFonts w:ascii="Times New Roman" w:hAnsi="Times New Roman" w:cs="Times New Roman"/>
          <w:spacing w:val="3"/>
          <w:w w:val="101"/>
        </w:rPr>
      </w:pPr>
    </w:p>
    <w:p w14:paraId="06F0D6C8" w14:textId="207E4B9D" w:rsidR="00464CF9" w:rsidRPr="00BB78E9" w:rsidRDefault="00464CF9" w:rsidP="008A53B7">
      <w:pPr>
        <w:spacing w:after="0" w:line="240" w:lineRule="auto"/>
        <w:jc w:val="center"/>
        <w:rPr>
          <w:rFonts w:ascii="Times New Roman" w:hAnsi="Times New Roman" w:cs="Times New Roman"/>
          <w:spacing w:val="3"/>
          <w:w w:val="101"/>
        </w:rPr>
      </w:pPr>
      <w:r w:rsidRPr="00BB78E9">
        <w:rPr>
          <w:rFonts w:ascii="Times New Roman" w:hAnsi="Times New Roman" w:cs="Times New Roman"/>
          <w:spacing w:val="3"/>
          <w:w w:val="101"/>
        </w:rPr>
        <w:t>§ 3.</w:t>
      </w:r>
    </w:p>
    <w:p w14:paraId="606C65C9" w14:textId="77777777" w:rsidR="00464CF9" w:rsidRDefault="00BB78E9" w:rsidP="008A53B7">
      <w:pPr>
        <w:spacing w:after="0" w:line="240" w:lineRule="auto"/>
        <w:jc w:val="center"/>
        <w:rPr>
          <w:rFonts w:ascii="Times New Roman" w:hAnsi="Times New Roman" w:cs="Times New Roman"/>
          <w:color w:val="auto"/>
          <w:spacing w:val="3"/>
          <w:w w:val="101"/>
        </w:rPr>
      </w:pPr>
      <w:r w:rsidRPr="00B40CB0">
        <w:rPr>
          <w:rFonts w:ascii="Times New Roman" w:hAnsi="Times New Roman" w:cs="Times New Roman"/>
          <w:color w:val="auto"/>
          <w:spacing w:val="3"/>
          <w:w w:val="101"/>
        </w:rPr>
        <w:t>PŁATNOŚCI</w:t>
      </w:r>
    </w:p>
    <w:p w14:paraId="378D5654" w14:textId="77777777" w:rsidR="00B40CB0" w:rsidRPr="00B40CB0" w:rsidRDefault="00B40CB0" w:rsidP="008A53B7">
      <w:pPr>
        <w:spacing w:after="0" w:line="240" w:lineRule="auto"/>
        <w:jc w:val="center"/>
        <w:rPr>
          <w:rFonts w:ascii="Times New Roman" w:hAnsi="Times New Roman" w:cs="Times New Roman"/>
          <w:color w:val="auto"/>
          <w:spacing w:val="3"/>
          <w:w w:val="101"/>
        </w:rPr>
      </w:pPr>
    </w:p>
    <w:p w14:paraId="3989B386" w14:textId="11244D9D" w:rsidR="00464CF9" w:rsidRPr="00B40CB0" w:rsidRDefault="00464CF9" w:rsidP="008A53B7">
      <w:pPr>
        <w:numPr>
          <w:ilvl w:val="0"/>
          <w:numId w:val="13"/>
        </w:numPr>
        <w:tabs>
          <w:tab w:val="left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pacing w:val="3"/>
          <w:w w:val="101"/>
        </w:rPr>
      </w:pPr>
      <w:r w:rsidRPr="00B40CB0">
        <w:rPr>
          <w:rFonts w:ascii="Times New Roman" w:hAnsi="Times New Roman" w:cs="Times New Roman"/>
          <w:color w:val="auto"/>
          <w:spacing w:val="3"/>
          <w:w w:val="101"/>
        </w:rPr>
        <w:t xml:space="preserve">Strony ustalają całkowitą wartość przedmiotu Umowy na kwotę brutto: </w:t>
      </w:r>
      <w:r w:rsidR="00FF6A73" w:rsidRPr="00B40CB0">
        <w:rPr>
          <w:rFonts w:ascii="Times New Roman" w:hAnsi="Times New Roman" w:cs="Times New Roman"/>
          <w:b/>
          <w:color w:val="auto"/>
          <w:spacing w:val="3"/>
          <w:w w:val="101"/>
        </w:rPr>
        <w:t>…………….</w:t>
      </w:r>
      <w:r w:rsidR="00B47B8C" w:rsidRPr="00B40CB0">
        <w:rPr>
          <w:rFonts w:ascii="Times New Roman" w:hAnsi="Times New Roman" w:cs="Times New Roman"/>
          <w:b/>
          <w:color w:val="auto"/>
          <w:spacing w:val="3"/>
          <w:w w:val="101"/>
        </w:rPr>
        <w:t xml:space="preserve"> </w:t>
      </w:r>
      <w:r w:rsidRPr="00B40CB0">
        <w:rPr>
          <w:rFonts w:ascii="Times New Roman" w:hAnsi="Times New Roman" w:cs="Times New Roman"/>
          <w:color w:val="auto"/>
          <w:spacing w:val="3"/>
          <w:w w:val="101"/>
        </w:rPr>
        <w:t>(</w:t>
      </w:r>
      <w:proofErr w:type="gramStart"/>
      <w:r w:rsidRPr="00B40CB0">
        <w:rPr>
          <w:rFonts w:ascii="Times New Roman" w:hAnsi="Times New Roman" w:cs="Times New Roman"/>
          <w:color w:val="auto"/>
          <w:spacing w:val="3"/>
          <w:w w:val="101"/>
        </w:rPr>
        <w:t>słownie</w:t>
      </w:r>
      <w:proofErr w:type="gramEnd"/>
      <w:r w:rsidRPr="00B40CB0">
        <w:rPr>
          <w:rFonts w:ascii="Times New Roman" w:hAnsi="Times New Roman" w:cs="Times New Roman"/>
          <w:color w:val="auto"/>
          <w:spacing w:val="3"/>
          <w:w w:val="101"/>
        </w:rPr>
        <w:t xml:space="preserve">: </w:t>
      </w:r>
      <w:r w:rsidR="00FF6A73" w:rsidRPr="00B40CB0">
        <w:rPr>
          <w:rFonts w:ascii="Times New Roman" w:hAnsi="Times New Roman" w:cs="Times New Roman"/>
          <w:color w:val="auto"/>
          <w:spacing w:val="3"/>
          <w:w w:val="101"/>
        </w:rPr>
        <w:t>……………………………….</w:t>
      </w:r>
      <w:r w:rsidR="00E8588C" w:rsidRPr="00B40CB0">
        <w:rPr>
          <w:rFonts w:ascii="Times New Roman" w:hAnsi="Times New Roman" w:cs="Times New Roman"/>
          <w:color w:val="auto"/>
          <w:spacing w:val="3"/>
          <w:w w:val="101"/>
        </w:rPr>
        <w:t>)</w:t>
      </w:r>
      <w:r w:rsidRPr="00B40CB0">
        <w:rPr>
          <w:rFonts w:ascii="Times New Roman" w:hAnsi="Times New Roman" w:cs="Times New Roman"/>
          <w:color w:val="auto"/>
          <w:spacing w:val="3"/>
          <w:w w:val="101"/>
        </w:rPr>
        <w:t xml:space="preserve">, </w:t>
      </w:r>
      <w:proofErr w:type="gramStart"/>
      <w:r w:rsidRPr="00B40CB0">
        <w:rPr>
          <w:rFonts w:ascii="Times New Roman" w:hAnsi="Times New Roman" w:cs="Times New Roman"/>
          <w:color w:val="auto"/>
          <w:spacing w:val="3"/>
          <w:w w:val="101"/>
        </w:rPr>
        <w:t>w</w:t>
      </w:r>
      <w:proofErr w:type="gramEnd"/>
      <w:r w:rsidRPr="00B40CB0">
        <w:rPr>
          <w:rFonts w:ascii="Times New Roman" w:hAnsi="Times New Roman" w:cs="Times New Roman"/>
          <w:color w:val="auto"/>
          <w:spacing w:val="3"/>
          <w:w w:val="101"/>
        </w:rPr>
        <w:t xml:space="preserve"> tym obowiązujący podatek VAT.</w:t>
      </w:r>
    </w:p>
    <w:p w14:paraId="72B8FDE8" w14:textId="0CE0A780" w:rsidR="00464CF9" w:rsidRPr="00BB78E9" w:rsidRDefault="00464CF9" w:rsidP="008A53B7">
      <w:pPr>
        <w:numPr>
          <w:ilvl w:val="0"/>
          <w:numId w:val="13"/>
        </w:numPr>
        <w:tabs>
          <w:tab w:val="left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color w:val="auto"/>
          <w:spacing w:val="3"/>
          <w:w w:val="101"/>
        </w:rPr>
      </w:pPr>
      <w:r w:rsidRPr="00B40CB0">
        <w:rPr>
          <w:rFonts w:ascii="Times New Roman" w:hAnsi="Times New Roman" w:cs="Times New Roman"/>
          <w:color w:val="auto"/>
          <w:spacing w:val="3"/>
          <w:w w:val="101"/>
        </w:rPr>
        <w:t xml:space="preserve">Podstawą do wystawienia faktury VAT przez Wykonawcę </w:t>
      </w:r>
      <w:r w:rsidRPr="00B40CB0">
        <w:rPr>
          <w:rFonts w:ascii="Times New Roman" w:hAnsi="Times New Roman" w:cs="Times New Roman"/>
          <w:bCs/>
          <w:color w:val="auto"/>
        </w:rPr>
        <w:t>będzie</w:t>
      </w:r>
      <w:r w:rsidRPr="00B40CB0">
        <w:rPr>
          <w:rFonts w:ascii="Times New Roman" w:hAnsi="Times New Roman" w:cs="Times New Roman"/>
          <w:color w:val="auto"/>
          <w:spacing w:val="3"/>
          <w:w w:val="101"/>
        </w:rPr>
        <w:t xml:space="preserve"> podpisany przez Zamawiającego bez zastrzeżeń protokół odb</w:t>
      </w:r>
      <w:r w:rsidR="00B40CB0" w:rsidRPr="00B40CB0">
        <w:rPr>
          <w:rFonts w:ascii="Times New Roman" w:hAnsi="Times New Roman" w:cs="Times New Roman"/>
          <w:color w:val="auto"/>
          <w:spacing w:val="3"/>
          <w:w w:val="101"/>
        </w:rPr>
        <w:t xml:space="preserve">ioru, o </w:t>
      </w:r>
      <w:r w:rsidR="00B40CB0">
        <w:rPr>
          <w:rFonts w:ascii="Times New Roman" w:hAnsi="Times New Roman" w:cs="Times New Roman"/>
          <w:spacing w:val="3"/>
          <w:w w:val="101"/>
        </w:rPr>
        <w:t>którym mowa w § 2 ust. 5</w:t>
      </w:r>
      <w:r w:rsidRPr="00BB78E9">
        <w:rPr>
          <w:rFonts w:ascii="Times New Roman" w:hAnsi="Times New Roman" w:cs="Times New Roman"/>
          <w:spacing w:val="3"/>
          <w:w w:val="101"/>
        </w:rPr>
        <w:t xml:space="preserve"> niniejszej Umowy. </w:t>
      </w:r>
    </w:p>
    <w:p w14:paraId="3DF1B281" w14:textId="1E6661E6" w:rsidR="00464CF9" w:rsidRPr="00BB78E9" w:rsidRDefault="00464CF9" w:rsidP="008A53B7">
      <w:pPr>
        <w:numPr>
          <w:ilvl w:val="0"/>
          <w:numId w:val="13"/>
        </w:numPr>
        <w:tabs>
          <w:tab w:val="left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pacing w:val="3"/>
          <w:w w:val="101"/>
        </w:rPr>
      </w:pPr>
      <w:r w:rsidRPr="00BB78E9">
        <w:rPr>
          <w:rFonts w:ascii="Times New Roman" w:hAnsi="Times New Roman" w:cs="Times New Roman"/>
          <w:spacing w:val="3"/>
          <w:w w:val="101"/>
        </w:rPr>
        <w:lastRenderedPageBreak/>
        <w:t xml:space="preserve">Płatność zostanie dokonana przez Zamawiającego po wykonaniu usługi, w terminie </w:t>
      </w:r>
      <w:r w:rsidR="00B40CB0">
        <w:rPr>
          <w:rFonts w:ascii="Times New Roman" w:hAnsi="Times New Roman" w:cs="Times New Roman"/>
          <w:spacing w:val="3"/>
          <w:w w:val="101"/>
        </w:rPr>
        <w:t>21</w:t>
      </w:r>
      <w:r w:rsidR="00FF6A73">
        <w:rPr>
          <w:rFonts w:ascii="Times New Roman" w:hAnsi="Times New Roman" w:cs="Times New Roman"/>
          <w:spacing w:val="3"/>
          <w:w w:val="101"/>
        </w:rPr>
        <w:t xml:space="preserve"> </w:t>
      </w:r>
      <w:r w:rsidRPr="00BB78E9">
        <w:rPr>
          <w:rFonts w:ascii="Times New Roman" w:hAnsi="Times New Roman" w:cs="Times New Roman"/>
          <w:spacing w:val="3"/>
          <w:w w:val="101"/>
        </w:rPr>
        <w:t>dni od daty doręczenia prawidłowo wystawionej faktury VAT.</w:t>
      </w:r>
    </w:p>
    <w:p w14:paraId="7C59D733" w14:textId="77777777" w:rsidR="00464CF9" w:rsidRPr="00BB78E9" w:rsidRDefault="00464CF9" w:rsidP="008A53B7">
      <w:pPr>
        <w:numPr>
          <w:ilvl w:val="0"/>
          <w:numId w:val="13"/>
        </w:numPr>
        <w:tabs>
          <w:tab w:val="left" w:pos="360"/>
        </w:tabs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pacing w:val="3"/>
          <w:w w:val="101"/>
        </w:rPr>
      </w:pPr>
      <w:r w:rsidRPr="00BB78E9">
        <w:rPr>
          <w:rFonts w:ascii="Times New Roman" w:hAnsi="Times New Roman" w:cs="Times New Roman"/>
          <w:spacing w:val="3"/>
          <w:w w:val="101"/>
        </w:rPr>
        <w:t>Za termin zapłaty przyjmuje się datę obciążenia rachunku Zamawiającego.</w:t>
      </w:r>
    </w:p>
    <w:p w14:paraId="1DA1C5A7" w14:textId="77777777" w:rsidR="00464CF9" w:rsidRPr="00BB78E9" w:rsidRDefault="00464CF9" w:rsidP="008A53B7">
      <w:pPr>
        <w:numPr>
          <w:ilvl w:val="0"/>
          <w:numId w:val="13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w w:val="101"/>
        </w:rPr>
      </w:pPr>
      <w:r w:rsidRPr="00BB78E9">
        <w:rPr>
          <w:rFonts w:ascii="Times New Roman" w:hAnsi="Times New Roman" w:cs="Times New Roman"/>
          <w:w w:val="101"/>
        </w:rPr>
        <w:t>Zapłata dokonana będzie przelewem na rachunek Wykonawcy wskazany w fakturze.</w:t>
      </w:r>
    </w:p>
    <w:p w14:paraId="62285089" w14:textId="77777777" w:rsidR="00464CF9" w:rsidRPr="00BB78E9" w:rsidRDefault="00464CF9" w:rsidP="008A53B7">
      <w:pPr>
        <w:numPr>
          <w:ilvl w:val="0"/>
          <w:numId w:val="13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w w:val="101"/>
        </w:rPr>
      </w:pPr>
      <w:r w:rsidRPr="00BB78E9">
        <w:rPr>
          <w:rFonts w:ascii="Times New Roman" w:hAnsi="Times New Roman" w:cs="Times New Roman"/>
          <w:w w:val="101"/>
        </w:rPr>
        <w:t xml:space="preserve">Wykonawca wystawi Zamawiającemu fakturę VAT na: Nadbużański Oddział Straży Granicznej, 22-100 Chełm, ul. </w:t>
      </w:r>
      <w:proofErr w:type="spellStart"/>
      <w:r w:rsidRPr="00BB78E9">
        <w:rPr>
          <w:rFonts w:ascii="Times New Roman" w:hAnsi="Times New Roman" w:cs="Times New Roman"/>
          <w:w w:val="101"/>
        </w:rPr>
        <w:t>Trubakowska</w:t>
      </w:r>
      <w:proofErr w:type="spellEnd"/>
      <w:r w:rsidRPr="00BB78E9">
        <w:rPr>
          <w:rFonts w:ascii="Times New Roman" w:hAnsi="Times New Roman" w:cs="Times New Roman"/>
          <w:w w:val="101"/>
        </w:rPr>
        <w:t xml:space="preserve"> 2, NIP 563-156-56-88.</w:t>
      </w:r>
    </w:p>
    <w:p w14:paraId="3FA692CD" w14:textId="77777777" w:rsidR="00464CF9" w:rsidRPr="00B40CB0" w:rsidRDefault="00464CF9" w:rsidP="008A53B7">
      <w:pPr>
        <w:numPr>
          <w:ilvl w:val="0"/>
          <w:numId w:val="13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auto"/>
          <w:w w:val="101"/>
        </w:rPr>
      </w:pPr>
      <w:r w:rsidRPr="005D4B38">
        <w:rPr>
          <w:rFonts w:ascii="Times New Roman" w:hAnsi="Times New Roman" w:cs="Times New Roman"/>
          <w:color w:val="auto"/>
          <w:w w:val="101"/>
        </w:rPr>
        <w:t xml:space="preserve">Zamawiający </w:t>
      </w:r>
      <w:r w:rsidRPr="005D4B38">
        <w:rPr>
          <w:rFonts w:ascii="Times New Roman" w:hAnsi="Times New Roman" w:cs="Times New Roman"/>
          <w:color w:val="auto"/>
        </w:rPr>
        <w:t xml:space="preserve">dopuszcza przesłanie faktury w formie elektronicznej pod warunkiem zapewnienia </w:t>
      </w:r>
      <w:r w:rsidRPr="00B40CB0">
        <w:rPr>
          <w:rFonts w:ascii="Times New Roman" w:hAnsi="Times New Roman" w:cs="Times New Roman"/>
          <w:color w:val="auto"/>
        </w:rPr>
        <w:t xml:space="preserve">autentyczności pochodzenia, integralności treści i czytelności faktury zgodnie art. 106m ustawy o podatku od towarów i usług (Dz. U. </w:t>
      </w:r>
      <w:proofErr w:type="gramStart"/>
      <w:r w:rsidRPr="00B40CB0">
        <w:rPr>
          <w:rFonts w:ascii="Times New Roman" w:hAnsi="Times New Roman" w:cs="Times New Roman"/>
          <w:color w:val="auto"/>
        </w:rPr>
        <w:t>z</w:t>
      </w:r>
      <w:proofErr w:type="gramEnd"/>
      <w:r w:rsidRPr="00B40CB0">
        <w:rPr>
          <w:rFonts w:ascii="Times New Roman" w:hAnsi="Times New Roman" w:cs="Times New Roman"/>
          <w:color w:val="auto"/>
        </w:rPr>
        <w:t xml:space="preserve"> 2011 Nr 177 poz. 1054 z </w:t>
      </w:r>
      <w:proofErr w:type="spellStart"/>
      <w:r w:rsidRPr="00B40CB0">
        <w:rPr>
          <w:rFonts w:ascii="Times New Roman" w:hAnsi="Times New Roman" w:cs="Times New Roman"/>
          <w:color w:val="auto"/>
        </w:rPr>
        <w:t>póź</w:t>
      </w:r>
      <w:proofErr w:type="spellEnd"/>
      <w:r w:rsidRPr="00B40CB0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B40CB0">
        <w:rPr>
          <w:rFonts w:ascii="Times New Roman" w:hAnsi="Times New Roman" w:cs="Times New Roman"/>
          <w:color w:val="auto"/>
          <w:w w:val="101"/>
        </w:rPr>
        <w:t>zm</w:t>
      </w:r>
      <w:proofErr w:type="gramEnd"/>
      <w:r w:rsidRPr="00B40CB0">
        <w:rPr>
          <w:rFonts w:ascii="Times New Roman" w:hAnsi="Times New Roman" w:cs="Times New Roman"/>
          <w:color w:val="auto"/>
          <w:w w:val="101"/>
        </w:rPr>
        <w:t>.).</w:t>
      </w:r>
    </w:p>
    <w:p w14:paraId="745AA60D" w14:textId="5F8868F3" w:rsidR="00E8588C" w:rsidRPr="00B40CB0" w:rsidRDefault="00464CF9" w:rsidP="008A53B7">
      <w:pPr>
        <w:numPr>
          <w:ilvl w:val="0"/>
          <w:numId w:val="13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auto"/>
          <w:w w:val="101"/>
        </w:rPr>
      </w:pPr>
      <w:r w:rsidRPr="00B40CB0">
        <w:rPr>
          <w:rFonts w:ascii="Times New Roman" w:hAnsi="Times New Roman" w:cs="Times New Roman"/>
          <w:color w:val="auto"/>
          <w:w w:val="101"/>
        </w:rPr>
        <w:t>W</w:t>
      </w:r>
      <w:r w:rsidRPr="00B40CB0">
        <w:rPr>
          <w:rFonts w:ascii="Times New Roman" w:hAnsi="Times New Roman" w:cs="Times New Roman"/>
          <w:color w:val="auto"/>
        </w:rPr>
        <w:t xml:space="preserve"> przypadku opisanym w ust. 5 Wykonawca prześle Zamawiającemu fakturę z adresu: </w:t>
      </w:r>
      <w:r w:rsidR="00FF6A73" w:rsidRPr="00B40CB0">
        <w:rPr>
          <w:rFonts w:ascii="Times New Roman" w:hAnsi="Times New Roman" w:cs="Times New Roman"/>
          <w:color w:val="auto"/>
          <w:u w:val="single"/>
        </w:rPr>
        <w:t>…………………….</w:t>
      </w:r>
      <w:r w:rsidRPr="00B40CB0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B40CB0">
        <w:rPr>
          <w:rFonts w:ascii="Times New Roman" w:hAnsi="Times New Roman" w:cs="Times New Roman"/>
          <w:color w:val="auto"/>
        </w:rPr>
        <w:t>na</w:t>
      </w:r>
      <w:proofErr w:type="gramEnd"/>
      <w:r w:rsidRPr="00B40CB0">
        <w:rPr>
          <w:rFonts w:ascii="Times New Roman" w:hAnsi="Times New Roman" w:cs="Times New Roman"/>
          <w:color w:val="auto"/>
        </w:rPr>
        <w:t xml:space="preserve"> adres:  </w:t>
      </w:r>
      <w:r w:rsidR="00FF6A73" w:rsidRPr="00B40CB0">
        <w:rPr>
          <w:rFonts w:ascii="Times New Roman" w:hAnsi="Times New Roman" w:cs="Times New Roman"/>
          <w:color w:val="auto"/>
        </w:rPr>
        <w:t>………………………………</w:t>
      </w:r>
      <w:r w:rsidR="00E8588C" w:rsidRPr="00B40CB0">
        <w:rPr>
          <w:rFonts w:ascii="Times New Roman" w:hAnsi="Times New Roman" w:cs="Times New Roman"/>
          <w:color w:val="auto"/>
        </w:rPr>
        <w:t>.</w:t>
      </w:r>
    </w:p>
    <w:p w14:paraId="23C41B58" w14:textId="77777777" w:rsidR="0000773E" w:rsidRPr="00B40CB0" w:rsidRDefault="0000773E" w:rsidP="008A53B7">
      <w:pPr>
        <w:spacing w:after="0" w:line="240" w:lineRule="auto"/>
        <w:jc w:val="center"/>
        <w:rPr>
          <w:rFonts w:ascii="Times New Roman" w:hAnsi="Times New Roman" w:cs="Times New Roman"/>
          <w:color w:val="auto"/>
          <w:spacing w:val="3"/>
          <w:w w:val="101"/>
        </w:rPr>
      </w:pPr>
    </w:p>
    <w:p w14:paraId="05F5FEA1" w14:textId="2FD23EF2" w:rsidR="0000773E" w:rsidRPr="00B40CB0" w:rsidRDefault="00464CF9" w:rsidP="00B477C7">
      <w:pPr>
        <w:spacing w:after="0" w:line="240" w:lineRule="auto"/>
        <w:jc w:val="center"/>
        <w:rPr>
          <w:rFonts w:ascii="Times New Roman" w:hAnsi="Times New Roman" w:cs="Times New Roman"/>
          <w:color w:val="auto"/>
          <w:spacing w:val="3"/>
          <w:w w:val="101"/>
        </w:rPr>
      </w:pPr>
      <w:r w:rsidRPr="00B40CB0">
        <w:rPr>
          <w:rFonts w:ascii="Times New Roman" w:hAnsi="Times New Roman" w:cs="Times New Roman"/>
          <w:color w:val="auto"/>
          <w:spacing w:val="3"/>
          <w:w w:val="101"/>
        </w:rPr>
        <w:t>§ 4.</w:t>
      </w:r>
    </w:p>
    <w:p w14:paraId="03129A78" w14:textId="77777777" w:rsidR="00464CF9" w:rsidRDefault="00BB78E9" w:rsidP="008A53B7">
      <w:pPr>
        <w:spacing w:after="0" w:line="240" w:lineRule="auto"/>
        <w:jc w:val="center"/>
        <w:rPr>
          <w:rFonts w:ascii="Times New Roman" w:hAnsi="Times New Roman" w:cs="Times New Roman"/>
          <w:color w:val="auto"/>
          <w:spacing w:val="3"/>
          <w:w w:val="101"/>
        </w:rPr>
      </w:pPr>
      <w:r w:rsidRPr="00B40CB0">
        <w:rPr>
          <w:rFonts w:ascii="Times New Roman" w:hAnsi="Times New Roman" w:cs="Times New Roman"/>
          <w:color w:val="auto"/>
          <w:spacing w:val="3"/>
          <w:w w:val="101"/>
        </w:rPr>
        <w:t xml:space="preserve">GWARANCJA </w:t>
      </w:r>
    </w:p>
    <w:p w14:paraId="338E6F83" w14:textId="77777777" w:rsidR="00B40CB0" w:rsidRPr="00B40CB0" w:rsidRDefault="00B40CB0" w:rsidP="008A53B7">
      <w:pPr>
        <w:spacing w:after="0" w:line="240" w:lineRule="auto"/>
        <w:jc w:val="center"/>
        <w:rPr>
          <w:rFonts w:ascii="Times New Roman" w:hAnsi="Times New Roman" w:cs="Times New Roman"/>
          <w:color w:val="auto"/>
          <w:spacing w:val="3"/>
          <w:w w:val="101"/>
        </w:rPr>
      </w:pPr>
    </w:p>
    <w:p w14:paraId="7BBCB12D" w14:textId="4331351A" w:rsidR="00464CF9" w:rsidRPr="00B40CB0" w:rsidRDefault="00464CF9" w:rsidP="008A53B7">
      <w:pPr>
        <w:pStyle w:val="western"/>
        <w:numPr>
          <w:ilvl w:val="0"/>
          <w:numId w:val="15"/>
        </w:numPr>
        <w:tabs>
          <w:tab w:val="left" w:pos="360"/>
        </w:tabs>
        <w:spacing w:before="0"/>
        <w:ind w:left="360"/>
        <w:rPr>
          <w:spacing w:val="3"/>
          <w:w w:val="101"/>
          <w:sz w:val="22"/>
          <w:szCs w:val="22"/>
        </w:rPr>
      </w:pPr>
      <w:r w:rsidRPr="00B40CB0">
        <w:rPr>
          <w:spacing w:val="3"/>
          <w:w w:val="101"/>
          <w:sz w:val="22"/>
          <w:szCs w:val="22"/>
        </w:rPr>
        <w:t xml:space="preserve">Na naprawę stanowiącą przedmiot Umowy Wykonawca udziela </w:t>
      </w:r>
      <w:r w:rsidR="00FF6A73" w:rsidRPr="00B40CB0">
        <w:rPr>
          <w:b/>
          <w:spacing w:val="3"/>
          <w:w w:val="101"/>
          <w:sz w:val="22"/>
          <w:szCs w:val="22"/>
        </w:rPr>
        <w:t>………………..</w:t>
      </w:r>
      <w:r w:rsidRPr="00B40CB0">
        <w:rPr>
          <w:spacing w:val="3"/>
          <w:w w:val="101"/>
          <w:sz w:val="22"/>
          <w:szCs w:val="22"/>
        </w:rPr>
        <w:t xml:space="preserve"> </w:t>
      </w:r>
      <w:proofErr w:type="gramStart"/>
      <w:r w:rsidR="008D5786">
        <w:rPr>
          <w:spacing w:val="3"/>
          <w:w w:val="101"/>
          <w:sz w:val="22"/>
          <w:szCs w:val="22"/>
        </w:rPr>
        <w:t>gwarancji</w:t>
      </w:r>
      <w:proofErr w:type="gramEnd"/>
      <w:r w:rsidR="008D5786">
        <w:rPr>
          <w:spacing w:val="3"/>
          <w:w w:val="101"/>
          <w:sz w:val="22"/>
          <w:szCs w:val="22"/>
        </w:rPr>
        <w:t>,</w:t>
      </w:r>
      <w:r w:rsidRPr="00B40CB0">
        <w:rPr>
          <w:spacing w:val="3"/>
          <w:w w:val="101"/>
          <w:sz w:val="22"/>
          <w:szCs w:val="22"/>
        </w:rPr>
        <w:t xml:space="preserve"> licząc od daty podpisania przez przedstawicieli Zamawiającego bez zastrzeżeń protokołu odb</w:t>
      </w:r>
      <w:r w:rsidR="00B40CB0" w:rsidRPr="00B40CB0">
        <w:rPr>
          <w:spacing w:val="3"/>
          <w:w w:val="101"/>
          <w:sz w:val="22"/>
          <w:szCs w:val="22"/>
        </w:rPr>
        <w:t>ioru, o którym mowa w § 2 ust. 5</w:t>
      </w:r>
      <w:r w:rsidRPr="00B40CB0">
        <w:rPr>
          <w:spacing w:val="3"/>
          <w:w w:val="101"/>
          <w:sz w:val="22"/>
          <w:szCs w:val="22"/>
        </w:rPr>
        <w:t xml:space="preserve"> niniejszej Umowy.</w:t>
      </w:r>
    </w:p>
    <w:p w14:paraId="38267B11" w14:textId="0E78949E" w:rsidR="00B40CB0" w:rsidRPr="005D4B38" w:rsidRDefault="00B40CB0" w:rsidP="008A53B7">
      <w:pPr>
        <w:pStyle w:val="western"/>
        <w:numPr>
          <w:ilvl w:val="0"/>
          <w:numId w:val="15"/>
        </w:numPr>
        <w:tabs>
          <w:tab w:val="left" w:pos="360"/>
        </w:tabs>
        <w:spacing w:before="0"/>
        <w:ind w:left="360"/>
        <w:rPr>
          <w:spacing w:val="3"/>
          <w:w w:val="101"/>
          <w:sz w:val="22"/>
          <w:szCs w:val="22"/>
        </w:rPr>
      </w:pPr>
      <w:r>
        <w:rPr>
          <w:spacing w:val="3"/>
          <w:w w:val="101"/>
          <w:sz w:val="22"/>
          <w:szCs w:val="22"/>
        </w:rPr>
        <w:t xml:space="preserve">Naprawa gwarancyjna nie może </w:t>
      </w:r>
      <w:r w:rsidR="00B477C7">
        <w:rPr>
          <w:spacing w:val="3"/>
          <w:w w:val="101"/>
          <w:sz w:val="22"/>
          <w:szCs w:val="22"/>
        </w:rPr>
        <w:t>trwać dłużej</w:t>
      </w:r>
      <w:r>
        <w:rPr>
          <w:spacing w:val="3"/>
          <w:w w:val="101"/>
          <w:sz w:val="22"/>
          <w:szCs w:val="22"/>
        </w:rPr>
        <w:t xml:space="preserve"> niż </w:t>
      </w:r>
      <w:r w:rsidR="008D5786">
        <w:rPr>
          <w:spacing w:val="3"/>
          <w:w w:val="101"/>
          <w:sz w:val="22"/>
          <w:szCs w:val="22"/>
        </w:rPr>
        <w:t>60 dni.</w:t>
      </w:r>
    </w:p>
    <w:p w14:paraId="6A056F66" w14:textId="77777777" w:rsidR="0000773E" w:rsidRPr="00BB78E9" w:rsidRDefault="0000773E" w:rsidP="008A53B7">
      <w:pPr>
        <w:pStyle w:val="Tekstpodstawowywcity"/>
        <w:spacing w:after="0" w:line="240" w:lineRule="auto"/>
        <w:ind w:left="0"/>
        <w:rPr>
          <w:rFonts w:ascii="Times New Roman" w:hAnsi="Times New Roman" w:cs="Times New Roman"/>
          <w:spacing w:val="3"/>
          <w:w w:val="101"/>
        </w:rPr>
      </w:pPr>
    </w:p>
    <w:p w14:paraId="636A5380" w14:textId="4A5EE959" w:rsidR="00464CF9" w:rsidRPr="00BB78E9" w:rsidRDefault="00B477C7" w:rsidP="008A53B7">
      <w:pPr>
        <w:pStyle w:val="Tekstpodstawowywcity"/>
        <w:spacing w:after="0" w:line="240" w:lineRule="auto"/>
        <w:ind w:left="0"/>
        <w:jc w:val="center"/>
        <w:rPr>
          <w:rFonts w:ascii="Times New Roman" w:hAnsi="Times New Roman" w:cs="Times New Roman"/>
          <w:spacing w:val="3"/>
          <w:w w:val="101"/>
        </w:rPr>
      </w:pPr>
      <w:r>
        <w:rPr>
          <w:rFonts w:ascii="Times New Roman" w:hAnsi="Times New Roman" w:cs="Times New Roman"/>
          <w:spacing w:val="3"/>
          <w:w w:val="101"/>
        </w:rPr>
        <w:t>§ 5</w:t>
      </w:r>
      <w:r w:rsidR="00464CF9" w:rsidRPr="00BB78E9">
        <w:rPr>
          <w:rFonts w:ascii="Times New Roman" w:hAnsi="Times New Roman" w:cs="Times New Roman"/>
          <w:spacing w:val="3"/>
          <w:w w:val="101"/>
        </w:rPr>
        <w:t>.</w:t>
      </w:r>
    </w:p>
    <w:p w14:paraId="011244D9" w14:textId="77777777" w:rsidR="00464CF9" w:rsidRPr="00BB78E9" w:rsidRDefault="00464CF9" w:rsidP="008A53B7">
      <w:pPr>
        <w:pStyle w:val="Tekstpodstawowywcity"/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pacing w:val="3"/>
          <w:w w:val="101"/>
        </w:rPr>
      </w:pPr>
      <w:r w:rsidRPr="00BB78E9">
        <w:rPr>
          <w:rFonts w:ascii="Times New Roman" w:hAnsi="Times New Roman" w:cs="Times New Roman"/>
          <w:spacing w:val="3"/>
          <w:w w:val="101"/>
        </w:rPr>
        <w:t>KARY UMOWNE, ROSZCZENIA ODSZKODOWAWCZE</w:t>
      </w:r>
    </w:p>
    <w:p w14:paraId="34E7E929" w14:textId="77777777" w:rsidR="00464CF9" w:rsidRDefault="00BB78E9" w:rsidP="008A53B7">
      <w:pPr>
        <w:pStyle w:val="Tekstpodstawowywcity"/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pacing w:val="3"/>
          <w:w w:val="101"/>
        </w:rPr>
      </w:pPr>
      <w:r>
        <w:rPr>
          <w:rFonts w:ascii="Times New Roman" w:hAnsi="Times New Roman" w:cs="Times New Roman"/>
          <w:spacing w:val="3"/>
          <w:w w:val="101"/>
        </w:rPr>
        <w:t>I ODSTĄPIENIE OD UMOWY</w:t>
      </w:r>
    </w:p>
    <w:p w14:paraId="48E623A3" w14:textId="77777777" w:rsidR="00B40CB0" w:rsidRPr="00BB78E9" w:rsidRDefault="00B40CB0" w:rsidP="008A53B7">
      <w:pPr>
        <w:pStyle w:val="Tekstpodstawowywcity"/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pacing w:val="3"/>
          <w:w w:val="101"/>
        </w:rPr>
      </w:pPr>
    </w:p>
    <w:p w14:paraId="3FE8A9CE" w14:textId="77777777" w:rsidR="00464CF9" w:rsidRPr="00BB78E9" w:rsidRDefault="00464CF9" w:rsidP="008A53B7">
      <w:pPr>
        <w:pStyle w:val="western"/>
        <w:numPr>
          <w:ilvl w:val="0"/>
          <w:numId w:val="16"/>
        </w:numPr>
        <w:tabs>
          <w:tab w:val="left" w:pos="360"/>
        </w:tabs>
        <w:spacing w:before="0"/>
        <w:ind w:left="360"/>
        <w:rPr>
          <w:spacing w:val="3"/>
          <w:w w:val="101"/>
          <w:sz w:val="22"/>
          <w:szCs w:val="22"/>
        </w:rPr>
      </w:pPr>
      <w:r w:rsidRPr="00BB78E9">
        <w:rPr>
          <w:spacing w:val="3"/>
          <w:w w:val="101"/>
          <w:sz w:val="22"/>
          <w:szCs w:val="22"/>
        </w:rPr>
        <w:t>W przypadku odstąpienia od umowy z przyczyn leżących po stronie Wykonawcy, Wykonawca zapłaci na rzecz Zamawiającego karę umowną w wysokości 20% wartości brutto Umowy określonej w § 3 ust. 1 niniejszej Umowy.</w:t>
      </w:r>
    </w:p>
    <w:p w14:paraId="6D66486A" w14:textId="15AEDEEB" w:rsidR="004B79A1" w:rsidRDefault="00464CF9" w:rsidP="004B79A1">
      <w:pPr>
        <w:pStyle w:val="western"/>
        <w:numPr>
          <w:ilvl w:val="0"/>
          <w:numId w:val="16"/>
        </w:numPr>
        <w:tabs>
          <w:tab w:val="left" w:pos="360"/>
        </w:tabs>
        <w:spacing w:before="0"/>
        <w:ind w:left="360"/>
        <w:rPr>
          <w:spacing w:val="3"/>
          <w:w w:val="101"/>
          <w:sz w:val="22"/>
          <w:szCs w:val="22"/>
        </w:rPr>
      </w:pPr>
      <w:r w:rsidRPr="00BB78E9">
        <w:rPr>
          <w:spacing w:val="3"/>
          <w:w w:val="101"/>
          <w:sz w:val="22"/>
          <w:szCs w:val="22"/>
        </w:rPr>
        <w:t xml:space="preserve">W przypadku, gdy Wykonawca nie wykona przedmiotu Umowy w terminie określonym w </w:t>
      </w:r>
      <w:r w:rsidRPr="00BB78E9">
        <w:rPr>
          <w:spacing w:val="3"/>
          <w:w w:val="101"/>
          <w:sz w:val="22"/>
          <w:szCs w:val="22"/>
        </w:rPr>
        <w:br/>
        <w:t>§ 2 ust. 1 Umowy, Zamawiający może od Umowy odstąpić, a Wykonawca zapłaci Zamawiającemu karę umowną, o której mowa w</w:t>
      </w:r>
      <w:r w:rsidR="005D4B38">
        <w:rPr>
          <w:spacing w:val="3"/>
          <w:w w:val="101"/>
          <w:sz w:val="22"/>
          <w:szCs w:val="22"/>
        </w:rPr>
        <w:t xml:space="preserve"> </w:t>
      </w:r>
      <w:r w:rsidRPr="00BB78E9">
        <w:rPr>
          <w:spacing w:val="3"/>
          <w:w w:val="101"/>
          <w:sz w:val="22"/>
          <w:szCs w:val="22"/>
        </w:rPr>
        <w:t>ust. 1.</w:t>
      </w:r>
    </w:p>
    <w:p w14:paraId="70AA9650" w14:textId="0F454946" w:rsidR="004B79A1" w:rsidRPr="004B79A1" w:rsidRDefault="004B79A1" w:rsidP="004B79A1">
      <w:pPr>
        <w:pStyle w:val="western"/>
        <w:numPr>
          <w:ilvl w:val="0"/>
          <w:numId w:val="16"/>
        </w:numPr>
        <w:tabs>
          <w:tab w:val="left" w:pos="360"/>
        </w:tabs>
        <w:spacing w:before="0"/>
        <w:ind w:left="360"/>
        <w:rPr>
          <w:spacing w:val="3"/>
          <w:w w:val="101"/>
          <w:sz w:val="22"/>
          <w:szCs w:val="22"/>
        </w:rPr>
      </w:pPr>
      <w:r>
        <w:rPr>
          <w:spacing w:val="3"/>
          <w:w w:val="101"/>
          <w:sz w:val="22"/>
          <w:szCs w:val="22"/>
        </w:rPr>
        <w:t xml:space="preserve">W przypadku, gdy Wykonawca nie wykona przedmiotu Umowy, </w:t>
      </w:r>
      <w:r w:rsidRPr="00BB78E9">
        <w:rPr>
          <w:spacing w:val="3"/>
          <w:w w:val="101"/>
          <w:sz w:val="22"/>
          <w:szCs w:val="22"/>
        </w:rPr>
        <w:t>zapłaci na rzecz Zamawiającego karę umowną w wysokości 20% wartości brutto Umowy określonej w § 3 ust. 1 niniejszej Umowy.</w:t>
      </w:r>
    </w:p>
    <w:p w14:paraId="7FA3A4CF" w14:textId="3BE5DDFD" w:rsidR="00464CF9" w:rsidRDefault="00464CF9" w:rsidP="008A53B7">
      <w:pPr>
        <w:pStyle w:val="western"/>
        <w:numPr>
          <w:ilvl w:val="0"/>
          <w:numId w:val="16"/>
        </w:numPr>
        <w:tabs>
          <w:tab w:val="left" w:pos="360"/>
        </w:tabs>
        <w:spacing w:before="0"/>
        <w:ind w:left="360"/>
        <w:rPr>
          <w:spacing w:val="3"/>
          <w:w w:val="101"/>
          <w:sz w:val="22"/>
          <w:szCs w:val="22"/>
        </w:rPr>
      </w:pPr>
      <w:r w:rsidRPr="00BB78E9">
        <w:rPr>
          <w:spacing w:val="3"/>
          <w:w w:val="101"/>
          <w:sz w:val="22"/>
          <w:szCs w:val="22"/>
        </w:rPr>
        <w:t>W przypadku nie dotrzymania przez Wykonawcę terminu wykonania przedmiotu Umowy, określonego w § 2 ust. 1 Umowy, Zamawiającemu przysługuje za każdy dzień opóźnienia kara umowna w wysokości 0,1% wartości brutto przedmiotu Umowy określonej w § 3 ust. 1 umowy, jednak nie więcej niż 20 % wartości brutto niniejszej Umowy.</w:t>
      </w:r>
      <w:r w:rsidR="006C4D75">
        <w:rPr>
          <w:spacing w:val="3"/>
          <w:w w:val="101"/>
          <w:sz w:val="22"/>
          <w:szCs w:val="22"/>
        </w:rPr>
        <w:t xml:space="preserve">                                                             </w:t>
      </w:r>
    </w:p>
    <w:p w14:paraId="3FF205EC" w14:textId="3B54B664" w:rsidR="00B40CB0" w:rsidRPr="00BB78E9" w:rsidRDefault="00B40CB0" w:rsidP="008A53B7">
      <w:pPr>
        <w:pStyle w:val="western"/>
        <w:numPr>
          <w:ilvl w:val="0"/>
          <w:numId w:val="16"/>
        </w:numPr>
        <w:tabs>
          <w:tab w:val="left" w:pos="360"/>
        </w:tabs>
        <w:spacing w:before="0"/>
        <w:ind w:left="360"/>
        <w:rPr>
          <w:spacing w:val="3"/>
          <w:w w:val="101"/>
          <w:sz w:val="22"/>
          <w:szCs w:val="22"/>
        </w:rPr>
      </w:pPr>
      <w:r>
        <w:rPr>
          <w:spacing w:val="3"/>
          <w:w w:val="101"/>
          <w:sz w:val="22"/>
          <w:szCs w:val="22"/>
        </w:rPr>
        <w:t>W przypadku nie dotrzymania przez Wykonawcę terminu naprawy gwarancyjnej określonego w § 4</w:t>
      </w:r>
      <w:r w:rsidR="00B477C7">
        <w:rPr>
          <w:spacing w:val="3"/>
          <w:w w:val="101"/>
          <w:sz w:val="22"/>
          <w:szCs w:val="22"/>
        </w:rPr>
        <w:t xml:space="preserve"> ust. 2</w:t>
      </w:r>
      <w:r>
        <w:rPr>
          <w:spacing w:val="3"/>
          <w:w w:val="101"/>
          <w:sz w:val="22"/>
          <w:szCs w:val="22"/>
        </w:rPr>
        <w:t xml:space="preserve"> Umowy, Zamawiającemu przysługuje za każdy dzień zwłoki kara umowna w wysokości 0,1% wartości brutto przedmiotu umowy określonej w § 3</w:t>
      </w:r>
      <w:r w:rsidRPr="00BB78E9">
        <w:rPr>
          <w:spacing w:val="3"/>
          <w:w w:val="101"/>
          <w:sz w:val="22"/>
          <w:szCs w:val="22"/>
        </w:rPr>
        <w:t xml:space="preserve"> ust. 1</w:t>
      </w:r>
      <w:r>
        <w:rPr>
          <w:spacing w:val="3"/>
          <w:w w:val="101"/>
          <w:sz w:val="22"/>
          <w:szCs w:val="22"/>
        </w:rPr>
        <w:t>umowy, jednak nie więcej niż 20% wartości brutto niniejszej Umowy.</w:t>
      </w:r>
      <w:r w:rsidR="00D017AB">
        <w:rPr>
          <w:spacing w:val="3"/>
          <w:w w:val="101"/>
          <w:sz w:val="22"/>
          <w:szCs w:val="22"/>
        </w:rPr>
        <w:t xml:space="preserve">              </w:t>
      </w:r>
      <w:r w:rsidR="006C4D75">
        <w:rPr>
          <w:spacing w:val="3"/>
          <w:w w:val="101"/>
          <w:sz w:val="22"/>
          <w:szCs w:val="22"/>
        </w:rPr>
        <w:t xml:space="preserve">                                                                                                   </w:t>
      </w:r>
    </w:p>
    <w:p w14:paraId="42EA19B6" w14:textId="1451EBD2" w:rsidR="008D5786" w:rsidRDefault="00080B90" w:rsidP="008A53B7">
      <w:pPr>
        <w:pStyle w:val="western"/>
        <w:numPr>
          <w:ilvl w:val="0"/>
          <w:numId w:val="16"/>
        </w:numPr>
        <w:tabs>
          <w:tab w:val="left" w:pos="360"/>
        </w:tabs>
        <w:spacing w:before="0"/>
        <w:ind w:left="360"/>
        <w:rPr>
          <w:spacing w:val="3"/>
          <w:w w:val="101"/>
          <w:sz w:val="22"/>
          <w:szCs w:val="22"/>
        </w:rPr>
      </w:pPr>
      <w:r>
        <w:rPr>
          <w:spacing w:val="3"/>
          <w:w w:val="101"/>
          <w:sz w:val="22"/>
          <w:szCs w:val="22"/>
        </w:rPr>
        <w:t>Łączna</w:t>
      </w:r>
      <w:r w:rsidR="008D5786">
        <w:rPr>
          <w:spacing w:val="3"/>
          <w:w w:val="101"/>
          <w:sz w:val="22"/>
          <w:szCs w:val="22"/>
        </w:rPr>
        <w:t xml:space="preserve"> wysokość kar umownych nie może przekroczyć 35% wartoś</w:t>
      </w:r>
      <w:r>
        <w:rPr>
          <w:spacing w:val="3"/>
          <w:w w:val="101"/>
          <w:sz w:val="22"/>
          <w:szCs w:val="22"/>
        </w:rPr>
        <w:t>ci brutto U</w:t>
      </w:r>
      <w:r w:rsidR="008D5786">
        <w:rPr>
          <w:spacing w:val="3"/>
          <w:w w:val="101"/>
          <w:sz w:val="22"/>
          <w:szCs w:val="22"/>
        </w:rPr>
        <w:t>mowy.</w:t>
      </w:r>
    </w:p>
    <w:p w14:paraId="43F69CD9" w14:textId="7D2DC17E" w:rsidR="00464CF9" w:rsidRPr="00BB78E9" w:rsidRDefault="008D5786" w:rsidP="008A53B7">
      <w:pPr>
        <w:pStyle w:val="western"/>
        <w:numPr>
          <w:ilvl w:val="0"/>
          <w:numId w:val="16"/>
        </w:numPr>
        <w:tabs>
          <w:tab w:val="left" w:pos="360"/>
        </w:tabs>
        <w:spacing w:before="0"/>
        <w:ind w:left="360"/>
        <w:rPr>
          <w:spacing w:val="3"/>
          <w:w w:val="101"/>
          <w:sz w:val="22"/>
          <w:szCs w:val="22"/>
        </w:rPr>
      </w:pPr>
      <w:r>
        <w:rPr>
          <w:spacing w:val="3"/>
          <w:w w:val="101"/>
          <w:sz w:val="22"/>
          <w:szCs w:val="22"/>
        </w:rPr>
        <w:t xml:space="preserve">W </w:t>
      </w:r>
      <w:r w:rsidR="00464CF9" w:rsidRPr="00BB78E9">
        <w:rPr>
          <w:spacing w:val="3"/>
          <w:w w:val="101"/>
          <w:sz w:val="22"/>
          <w:szCs w:val="22"/>
        </w:rPr>
        <w:t>przypadku postawienia firmy Wykonawcy w stan likwidacji lub zajęcia jego majątku do dnia odebrania przedmiotu umowy, Zamawiający ma prawo odstąpić od umowy. W takim przypadku Wykonawca może żądać wynagrodzenia należnego z tytułu wykonania części Umowy.</w:t>
      </w:r>
    </w:p>
    <w:p w14:paraId="66EC1037" w14:textId="77777777" w:rsidR="00464CF9" w:rsidRPr="00BB78E9" w:rsidRDefault="00464CF9" w:rsidP="008A53B7">
      <w:pPr>
        <w:pStyle w:val="western"/>
        <w:numPr>
          <w:ilvl w:val="0"/>
          <w:numId w:val="16"/>
        </w:numPr>
        <w:tabs>
          <w:tab w:val="left" w:pos="360"/>
        </w:tabs>
        <w:spacing w:before="0"/>
        <w:ind w:left="360"/>
        <w:rPr>
          <w:spacing w:val="3"/>
          <w:w w:val="101"/>
          <w:sz w:val="22"/>
          <w:szCs w:val="22"/>
        </w:rPr>
      </w:pPr>
      <w:r w:rsidRPr="00BB78E9">
        <w:rPr>
          <w:spacing w:val="3"/>
          <w:w w:val="101"/>
          <w:sz w:val="22"/>
          <w:szCs w:val="22"/>
        </w:rPr>
        <w:t>Wykonawca oświadcza, że wyraża zgodę na potrącenie w rozumieniu art. 498 i 499 Kodeksu Cywilnego przez Zamawiającego powstałych wierzytelności, w tym z tytułu kar umownych, z należności Wykonawcy.</w:t>
      </w:r>
    </w:p>
    <w:p w14:paraId="0936F097" w14:textId="3AE3D55D" w:rsidR="00464CF9" w:rsidRDefault="00464CF9" w:rsidP="008A53B7">
      <w:pPr>
        <w:shd w:val="clear" w:color="auto" w:fill="FFFFFF"/>
        <w:tabs>
          <w:tab w:val="left" w:pos="284"/>
        </w:tabs>
        <w:spacing w:after="0" w:line="240" w:lineRule="auto"/>
        <w:ind w:right="149"/>
        <w:jc w:val="center"/>
        <w:rPr>
          <w:rFonts w:ascii="Times New Roman" w:hAnsi="Times New Roman" w:cs="Times New Roman"/>
          <w:color w:val="auto"/>
          <w:spacing w:val="3"/>
          <w:w w:val="101"/>
        </w:rPr>
      </w:pPr>
    </w:p>
    <w:p w14:paraId="1BB885D5" w14:textId="24A56622" w:rsidR="00464CF9" w:rsidRPr="00BB78E9" w:rsidRDefault="00B477C7" w:rsidP="008A53B7">
      <w:pPr>
        <w:shd w:val="clear" w:color="auto" w:fill="FFFFFF"/>
        <w:tabs>
          <w:tab w:val="left" w:pos="284"/>
        </w:tabs>
        <w:spacing w:after="0" w:line="240" w:lineRule="auto"/>
        <w:ind w:right="149"/>
        <w:jc w:val="center"/>
        <w:rPr>
          <w:rFonts w:ascii="Times New Roman" w:hAnsi="Times New Roman" w:cs="Times New Roman"/>
          <w:spacing w:val="3"/>
          <w:w w:val="101"/>
        </w:rPr>
      </w:pPr>
      <w:r>
        <w:rPr>
          <w:rFonts w:ascii="Times New Roman" w:hAnsi="Times New Roman" w:cs="Times New Roman"/>
          <w:spacing w:val="3"/>
          <w:w w:val="101"/>
        </w:rPr>
        <w:t>§ 6</w:t>
      </w:r>
      <w:r w:rsidR="00464CF9" w:rsidRPr="00BB78E9">
        <w:rPr>
          <w:rFonts w:ascii="Times New Roman" w:hAnsi="Times New Roman" w:cs="Times New Roman"/>
          <w:spacing w:val="3"/>
          <w:w w:val="101"/>
        </w:rPr>
        <w:t>.</w:t>
      </w:r>
    </w:p>
    <w:p w14:paraId="10F2FFF8" w14:textId="77777777" w:rsidR="00464CF9" w:rsidRDefault="00464CF9" w:rsidP="008A53B7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  <w:r w:rsidRPr="00BB78E9">
        <w:rPr>
          <w:rFonts w:ascii="Times New Roman" w:hAnsi="Times New Roman" w:cs="Times New Roman"/>
          <w:bCs/>
        </w:rPr>
        <w:t>REPREZENTAC</w:t>
      </w:r>
      <w:r w:rsidRPr="00B40CB0">
        <w:rPr>
          <w:rFonts w:ascii="Times New Roman" w:hAnsi="Times New Roman" w:cs="Times New Roman"/>
          <w:bCs/>
          <w:color w:val="auto"/>
        </w:rPr>
        <w:t>JA STRON DO CELU REALIZACJI UMOWY I SPOSÓB WSPÓŁDZIAŁANIA S</w:t>
      </w:r>
      <w:r w:rsidR="00BB78E9" w:rsidRPr="00B40CB0">
        <w:rPr>
          <w:rFonts w:ascii="Times New Roman" w:hAnsi="Times New Roman" w:cs="Times New Roman"/>
          <w:bCs/>
          <w:color w:val="auto"/>
        </w:rPr>
        <w:t>TRON W TRAKCIE REALIZACJI UMOWY</w:t>
      </w:r>
    </w:p>
    <w:p w14:paraId="2974508A" w14:textId="77777777" w:rsidR="00B40CB0" w:rsidRPr="00B40CB0" w:rsidRDefault="00B40CB0" w:rsidP="008A53B7">
      <w:pPr>
        <w:spacing w:after="0" w:line="240" w:lineRule="auto"/>
        <w:jc w:val="center"/>
        <w:rPr>
          <w:rFonts w:ascii="Times New Roman" w:hAnsi="Times New Roman" w:cs="Times New Roman"/>
          <w:bCs/>
          <w:color w:val="auto"/>
        </w:rPr>
      </w:pPr>
    </w:p>
    <w:p w14:paraId="55527A6D" w14:textId="378A43F8" w:rsidR="00464CF9" w:rsidRPr="00B40CB0" w:rsidRDefault="00464CF9" w:rsidP="008A53B7">
      <w:pPr>
        <w:numPr>
          <w:ilvl w:val="0"/>
          <w:numId w:val="17"/>
        </w:numPr>
        <w:shd w:val="clear" w:color="auto" w:fill="FFFFFF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auto"/>
          <w:spacing w:val="3"/>
          <w:w w:val="101"/>
        </w:rPr>
      </w:pPr>
      <w:r w:rsidRPr="00B40CB0">
        <w:rPr>
          <w:rFonts w:ascii="Times New Roman" w:hAnsi="Times New Roman" w:cs="Times New Roman"/>
          <w:color w:val="auto"/>
          <w:spacing w:val="3"/>
          <w:w w:val="101"/>
        </w:rPr>
        <w:t xml:space="preserve">Zamawiający wyznacza ze swej strony przedstawiciela do kontaktów w ramach niniejszej Umowy: </w:t>
      </w:r>
      <w:r w:rsidR="00FF6A73" w:rsidRPr="00B40CB0">
        <w:rPr>
          <w:rFonts w:ascii="Times New Roman" w:hAnsi="Times New Roman" w:cs="Times New Roman"/>
          <w:b/>
          <w:color w:val="auto"/>
          <w:spacing w:val="3"/>
          <w:w w:val="101"/>
        </w:rPr>
        <w:t>………………………..</w:t>
      </w:r>
      <w:r w:rsidR="00E8588C" w:rsidRPr="00B40CB0">
        <w:rPr>
          <w:rFonts w:ascii="Times New Roman" w:hAnsi="Times New Roman" w:cs="Times New Roman"/>
          <w:b/>
          <w:color w:val="auto"/>
          <w:spacing w:val="3"/>
          <w:w w:val="101"/>
        </w:rPr>
        <w:t>.</w:t>
      </w:r>
    </w:p>
    <w:p w14:paraId="582F7D51" w14:textId="26C5F298" w:rsidR="00464CF9" w:rsidRPr="00B40CB0" w:rsidRDefault="00464CF9" w:rsidP="008A53B7">
      <w:pPr>
        <w:numPr>
          <w:ilvl w:val="0"/>
          <w:numId w:val="17"/>
        </w:numPr>
        <w:shd w:val="clear" w:color="auto" w:fill="FFFFFF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auto"/>
          <w:spacing w:val="3"/>
          <w:w w:val="101"/>
        </w:rPr>
      </w:pPr>
      <w:r w:rsidRPr="00B40CB0">
        <w:rPr>
          <w:rFonts w:ascii="Times New Roman" w:hAnsi="Times New Roman" w:cs="Times New Roman"/>
          <w:color w:val="auto"/>
          <w:spacing w:val="3"/>
          <w:w w:val="101"/>
        </w:rPr>
        <w:lastRenderedPageBreak/>
        <w:t xml:space="preserve">Wykonawca wyznacza ze swej strony przedstawiciela/-i do kontaktów w ramach niniejszej Umowy: </w:t>
      </w:r>
      <w:r w:rsidR="00FF6A73" w:rsidRPr="00B40CB0">
        <w:rPr>
          <w:rFonts w:ascii="Times New Roman" w:hAnsi="Times New Roman" w:cs="Times New Roman"/>
          <w:b/>
          <w:color w:val="auto"/>
          <w:spacing w:val="3"/>
          <w:w w:val="101"/>
        </w:rPr>
        <w:t>…………………………</w:t>
      </w:r>
    </w:p>
    <w:p w14:paraId="30E75E79" w14:textId="77777777" w:rsidR="00464CF9" w:rsidRPr="00B40CB0" w:rsidRDefault="00464CF9" w:rsidP="008A53B7">
      <w:pPr>
        <w:numPr>
          <w:ilvl w:val="0"/>
          <w:numId w:val="17"/>
        </w:numPr>
        <w:shd w:val="clear" w:color="auto" w:fill="FFFFFF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auto"/>
          <w:spacing w:val="3"/>
          <w:w w:val="101"/>
        </w:rPr>
      </w:pPr>
      <w:r w:rsidRPr="00B40CB0">
        <w:rPr>
          <w:rFonts w:ascii="Times New Roman" w:hAnsi="Times New Roman" w:cs="Times New Roman"/>
          <w:color w:val="auto"/>
          <w:spacing w:val="3"/>
          <w:w w:val="101"/>
        </w:rPr>
        <w:t>Strony oświadczają, że osoby wskazane w ust. 1 i 2 mogą zostać zastąpione przez inne osoby oraz że możliwe jest wyznaczenie dodatkowych osób za pisemnym powiadomieniem drugiej Strony. Powiadomienie o powyższych zmianach nie stanowi zmiany Umowy wymagającej sporządzenia aneksu.</w:t>
      </w:r>
    </w:p>
    <w:p w14:paraId="37201DD3" w14:textId="77777777" w:rsidR="00464CF9" w:rsidRPr="00BB78E9" w:rsidRDefault="00464CF9" w:rsidP="008A53B7">
      <w:pPr>
        <w:pStyle w:val="Tekstpodstawowywcity"/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pacing w:val="3"/>
          <w:w w:val="101"/>
        </w:rPr>
      </w:pPr>
    </w:p>
    <w:p w14:paraId="662507A2" w14:textId="1240BC8F" w:rsidR="00464CF9" w:rsidRPr="00BB78E9" w:rsidRDefault="00B477C7" w:rsidP="008A53B7">
      <w:pPr>
        <w:pStyle w:val="Tekstpodstawowywcity"/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pacing w:val="3"/>
          <w:w w:val="101"/>
        </w:rPr>
      </w:pPr>
      <w:r>
        <w:rPr>
          <w:rFonts w:ascii="Times New Roman" w:hAnsi="Times New Roman" w:cs="Times New Roman"/>
          <w:spacing w:val="3"/>
          <w:w w:val="101"/>
        </w:rPr>
        <w:t>§ 7</w:t>
      </w:r>
      <w:r w:rsidR="00464CF9" w:rsidRPr="00BB78E9">
        <w:rPr>
          <w:rFonts w:ascii="Times New Roman" w:hAnsi="Times New Roman" w:cs="Times New Roman"/>
          <w:spacing w:val="3"/>
          <w:w w:val="101"/>
        </w:rPr>
        <w:t>.</w:t>
      </w:r>
    </w:p>
    <w:p w14:paraId="35A2C5D7" w14:textId="68193D98" w:rsidR="00464CF9" w:rsidRDefault="00B477C7" w:rsidP="008A53B7">
      <w:pPr>
        <w:pStyle w:val="Tekstpodstawowywcity"/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pacing w:val="3"/>
          <w:w w:val="101"/>
        </w:rPr>
      </w:pPr>
      <w:r>
        <w:rPr>
          <w:rFonts w:ascii="Times New Roman" w:hAnsi="Times New Roman" w:cs="Times New Roman"/>
          <w:spacing w:val="3"/>
          <w:w w:val="101"/>
        </w:rPr>
        <w:t>POSTANOWIENIA KOŃ</w:t>
      </w:r>
      <w:r w:rsidR="00BB78E9">
        <w:rPr>
          <w:rFonts w:ascii="Times New Roman" w:hAnsi="Times New Roman" w:cs="Times New Roman"/>
          <w:spacing w:val="3"/>
          <w:w w:val="101"/>
        </w:rPr>
        <w:t>COWE</w:t>
      </w:r>
    </w:p>
    <w:p w14:paraId="6E428AC8" w14:textId="77777777" w:rsidR="00B40CB0" w:rsidRPr="00BB78E9" w:rsidRDefault="00B40CB0" w:rsidP="008A53B7">
      <w:pPr>
        <w:pStyle w:val="Tekstpodstawowywcity"/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spacing w:val="3"/>
          <w:w w:val="101"/>
        </w:rPr>
      </w:pPr>
    </w:p>
    <w:p w14:paraId="408CA9D7" w14:textId="01AEE7C6" w:rsidR="00464CF9" w:rsidRPr="00BB78E9" w:rsidRDefault="00464CF9" w:rsidP="008A53B7">
      <w:pPr>
        <w:pStyle w:val="Tekstpodstawowywcity"/>
        <w:numPr>
          <w:ilvl w:val="0"/>
          <w:numId w:val="18"/>
        </w:numPr>
        <w:tabs>
          <w:tab w:val="left" w:pos="36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pacing w:val="3"/>
          <w:w w:val="101"/>
        </w:rPr>
      </w:pPr>
      <w:r w:rsidRPr="00BB78E9">
        <w:rPr>
          <w:rFonts w:ascii="Times New Roman" w:hAnsi="Times New Roman" w:cs="Times New Roman"/>
          <w:spacing w:val="3"/>
          <w:w w:val="101"/>
        </w:rPr>
        <w:t xml:space="preserve">W sprawach </w:t>
      </w:r>
      <w:r w:rsidR="00B40CB0" w:rsidRPr="00BB78E9">
        <w:rPr>
          <w:rFonts w:ascii="Times New Roman" w:hAnsi="Times New Roman" w:cs="Times New Roman"/>
          <w:spacing w:val="3"/>
          <w:w w:val="101"/>
        </w:rPr>
        <w:t>nieuregulowanych</w:t>
      </w:r>
      <w:r w:rsidRPr="00BB78E9">
        <w:rPr>
          <w:rFonts w:ascii="Times New Roman" w:hAnsi="Times New Roman" w:cs="Times New Roman"/>
          <w:spacing w:val="3"/>
          <w:w w:val="101"/>
        </w:rPr>
        <w:t xml:space="preserve"> postanowieniami niniejszej Umowy znajdują zastosowanie przepisy Kodeksu </w:t>
      </w:r>
      <w:r w:rsidR="00436C33">
        <w:rPr>
          <w:rFonts w:ascii="Times New Roman" w:hAnsi="Times New Roman" w:cs="Times New Roman"/>
          <w:spacing w:val="3"/>
          <w:w w:val="101"/>
        </w:rPr>
        <w:t>Cywilnego.</w:t>
      </w:r>
    </w:p>
    <w:p w14:paraId="6F5C63AF" w14:textId="77777777" w:rsidR="00464CF9" w:rsidRPr="00BB78E9" w:rsidRDefault="00464CF9" w:rsidP="008A53B7">
      <w:pPr>
        <w:pStyle w:val="Tekstpodstawowywcity"/>
        <w:numPr>
          <w:ilvl w:val="0"/>
          <w:numId w:val="18"/>
        </w:numPr>
        <w:tabs>
          <w:tab w:val="left" w:pos="36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pacing w:val="3"/>
          <w:w w:val="101"/>
        </w:rPr>
      </w:pPr>
      <w:r w:rsidRPr="00BB78E9">
        <w:rPr>
          <w:rFonts w:ascii="Times New Roman" w:hAnsi="Times New Roman" w:cs="Times New Roman"/>
          <w:spacing w:val="3"/>
          <w:w w:val="101"/>
        </w:rPr>
        <w:t>Ewentualne spory wynikłe z niniejszej Umowy rozstrzygać będzie sąd powszechny właściwy dla siedziby Zamawiającego.</w:t>
      </w:r>
    </w:p>
    <w:p w14:paraId="466934D3" w14:textId="77777777" w:rsidR="00464CF9" w:rsidRDefault="00436C33" w:rsidP="008A53B7">
      <w:pPr>
        <w:pStyle w:val="Tekstpodstawowywcity"/>
        <w:numPr>
          <w:ilvl w:val="0"/>
          <w:numId w:val="18"/>
        </w:numPr>
        <w:tabs>
          <w:tab w:val="left" w:pos="36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pacing w:val="3"/>
          <w:w w:val="101"/>
        </w:rPr>
      </w:pPr>
      <w:r>
        <w:rPr>
          <w:rFonts w:ascii="Times New Roman" w:hAnsi="Times New Roman" w:cs="Times New Roman"/>
          <w:spacing w:val="3"/>
          <w:w w:val="101"/>
        </w:rPr>
        <w:t>Umowa została sporządzona w 2</w:t>
      </w:r>
      <w:r w:rsidR="00464CF9" w:rsidRPr="00BB78E9">
        <w:rPr>
          <w:rFonts w:ascii="Times New Roman" w:hAnsi="Times New Roman" w:cs="Times New Roman"/>
          <w:spacing w:val="3"/>
          <w:w w:val="101"/>
        </w:rPr>
        <w:t xml:space="preserve"> jednobrzmiących egzemplarzach, </w:t>
      </w:r>
      <w:r>
        <w:rPr>
          <w:rFonts w:ascii="Times New Roman" w:hAnsi="Times New Roman" w:cs="Times New Roman"/>
          <w:spacing w:val="3"/>
          <w:w w:val="101"/>
        </w:rPr>
        <w:t>po jednym dla każdej ze stron.</w:t>
      </w:r>
    </w:p>
    <w:p w14:paraId="4D1C4D0E" w14:textId="77777777" w:rsidR="00436C33" w:rsidRPr="00436C33" w:rsidRDefault="00436C33" w:rsidP="008A53B7">
      <w:pPr>
        <w:pStyle w:val="Tekstpodstawowywcity"/>
        <w:tabs>
          <w:tab w:val="left" w:pos="360"/>
        </w:tabs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pacing w:val="3"/>
          <w:w w:val="101"/>
        </w:rPr>
      </w:pPr>
    </w:p>
    <w:p w14:paraId="06FB2997" w14:textId="77777777" w:rsidR="00B40CB0" w:rsidRDefault="00436C33" w:rsidP="008A53B7">
      <w:pPr>
        <w:pStyle w:val="Tekstpodstawowy"/>
        <w:tabs>
          <w:tab w:val="left" w:pos="3119"/>
        </w:tabs>
        <w:spacing w:after="0" w:line="240" w:lineRule="auto"/>
        <w:rPr>
          <w:rFonts w:ascii="Times New Roman" w:hAnsi="Times New Roman" w:cs="Times New Roman"/>
          <w:spacing w:val="3"/>
          <w:w w:val="101"/>
        </w:rPr>
      </w:pPr>
      <w:r>
        <w:rPr>
          <w:rFonts w:ascii="Times New Roman" w:hAnsi="Times New Roman" w:cs="Times New Roman"/>
          <w:spacing w:val="3"/>
          <w:w w:val="101"/>
        </w:rPr>
        <w:t>Załącznik n</w:t>
      </w:r>
      <w:r w:rsidR="00464CF9" w:rsidRPr="00436C33">
        <w:rPr>
          <w:rFonts w:ascii="Times New Roman" w:hAnsi="Times New Roman" w:cs="Times New Roman"/>
          <w:spacing w:val="3"/>
          <w:w w:val="101"/>
        </w:rPr>
        <w:t xml:space="preserve">r 1 </w:t>
      </w:r>
      <w:r w:rsidRPr="00436C33">
        <w:rPr>
          <w:rFonts w:ascii="Times New Roman" w:hAnsi="Times New Roman" w:cs="Times New Roman"/>
          <w:spacing w:val="3"/>
          <w:w w:val="101"/>
        </w:rPr>
        <w:t>do umowy -Oferta W</w:t>
      </w:r>
      <w:r>
        <w:rPr>
          <w:rFonts w:ascii="Times New Roman" w:hAnsi="Times New Roman" w:cs="Times New Roman"/>
          <w:spacing w:val="3"/>
          <w:w w:val="101"/>
        </w:rPr>
        <w:t>ykonawcy</w:t>
      </w:r>
    </w:p>
    <w:p w14:paraId="034C7507" w14:textId="7C822FE5" w:rsidR="00B40CB0" w:rsidRDefault="00B40CB0" w:rsidP="00B40CB0">
      <w:pPr>
        <w:pStyle w:val="Tekstpodstawowy"/>
        <w:tabs>
          <w:tab w:val="left" w:pos="3119"/>
        </w:tabs>
        <w:spacing w:after="0" w:line="240" w:lineRule="auto"/>
        <w:rPr>
          <w:rFonts w:ascii="Times New Roman" w:hAnsi="Times New Roman" w:cs="Times New Roman"/>
          <w:spacing w:val="3"/>
          <w:w w:val="101"/>
        </w:rPr>
      </w:pPr>
      <w:r>
        <w:rPr>
          <w:rFonts w:ascii="Times New Roman" w:hAnsi="Times New Roman" w:cs="Times New Roman"/>
          <w:spacing w:val="3"/>
          <w:w w:val="101"/>
        </w:rPr>
        <w:t>Załącznik nr 2</w:t>
      </w:r>
      <w:r w:rsidRPr="00436C33">
        <w:rPr>
          <w:rFonts w:ascii="Times New Roman" w:hAnsi="Times New Roman" w:cs="Times New Roman"/>
          <w:spacing w:val="3"/>
          <w:w w:val="101"/>
        </w:rPr>
        <w:t xml:space="preserve"> do umowy </w:t>
      </w:r>
      <w:r>
        <w:rPr>
          <w:rFonts w:ascii="Times New Roman" w:hAnsi="Times New Roman" w:cs="Times New Roman"/>
          <w:spacing w:val="3"/>
          <w:w w:val="101"/>
        </w:rPr>
        <w:t>–Zapytanie ofertowe.</w:t>
      </w:r>
    </w:p>
    <w:p w14:paraId="7C6EF04A" w14:textId="6C773489" w:rsidR="00464CF9" w:rsidRPr="00BB78E9" w:rsidRDefault="00464CF9" w:rsidP="008A53B7">
      <w:pPr>
        <w:pStyle w:val="Tekstpodstawowy"/>
        <w:tabs>
          <w:tab w:val="left" w:pos="3119"/>
        </w:tabs>
        <w:spacing w:after="0" w:line="240" w:lineRule="auto"/>
        <w:rPr>
          <w:rFonts w:ascii="Times New Roman" w:hAnsi="Times New Roman" w:cs="Times New Roman"/>
          <w:spacing w:val="3"/>
          <w:w w:val="101"/>
        </w:rPr>
      </w:pPr>
    </w:p>
    <w:p w14:paraId="4705358D" w14:textId="77777777" w:rsidR="00464CF9" w:rsidRPr="00BB78E9" w:rsidRDefault="00464CF9" w:rsidP="008A53B7">
      <w:pPr>
        <w:spacing w:after="0" w:line="240" w:lineRule="auto"/>
        <w:jc w:val="both"/>
        <w:rPr>
          <w:rFonts w:ascii="Times New Roman" w:hAnsi="Times New Roman" w:cs="Times New Roman"/>
          <w:spacing w:val="3"/>
          <w:w w:val="101"/>
        </w:rPr>
      </w:pP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464CF9" w:rsidRPr="00BB78E9" w14:paraId="6277E979" w14:textId="77777777" w:rsidTr="00464CF9">
        <w:trPr>
          <w:jc w:val="center"/>
        </w:trPr>
        <w:tc>
          <w:tcPr>
            <w:tcW w:w="4818" w:type="dxa"/>
            <w:hideMark/>
          </w:tcPr>
          <w:p w14:paraId="2DE44701" w14:textId="77777777" w:rsidR="00464CF9" w:rsidRPr="00BB78E9" w:rsidRDefault="00464CF9" w:rsidP="008A53B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56" w:firstLine="284"/>
              <w:rPr>
                <w:rFonts w:ascii="Times New Roman" w:hAnsi="Times New Roman" w:cs="Times New Roman"/>
                <w:spacing w:val="3"/>
                <w:w w:val="101"/>
              </w:rPr>
            </w:pPr>
            <w:r w:rsidRPr="00BB78E9">
              <w:rPr>
                <w:rFonts w:ascii="Times New Roman" w:hAnsi="Times New Roman" w:cs="Times New Roman"/>
                <w:spacing w:val="3"/>
                <w:w w:val="101"/>
              </w:rPr>
              <w:t xml:space="preserve">  </w:t>
            </w:r>
            <w:r w:rsidR="00436C33">
              <w:rPr>
                <w:rFonts w:ascii="Times New Roman" w:hAnsi="Times New Roman" w:cs="Times New Roman"/>
                <w:spacing w:val="3"/>
                <w:w w:val="101"/>
              </w:rPr>
              <w:t xml:space="preserve"> </w:t>
            </w:r>
            <w:r w:rsidRPr="00BB78E9">
              <w:rPr>
                <w:rFonts w:ascii="Times New Roman" w:hAnsi="Times New Roman" w:cs="Times New Roman"/>
                <w:b/>
                <w:spacing w:val="3"/>
                <w:w w:val="101"/>
              </w:rPr>
              <w:t>ZAMAWIAJĄCY</w:t>
            </w:r>
          </w:p>
        </w:tc>
        <w:tc>
          <w:tcPr>
            <w:tcW w:w="4819" w:type="dxa"/>
            <w:hideMark/>
          </w:tcPr>
          <w:p w14:paraId="2984B09B" w14:textId="77777777" w:rsidR="00464CF9" w:rsidRPr="00BB78E9" w:rsidRDefault="00464CF9" w:rsidP="008A53B7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3"/>
                <w:w w:val="101"/>
              </w:rPr>
            </w:pPr>
            <w:r w:rsidRPr="00BB78E9">
              <w:rPr>
                <w:rFonts w:ascii="Times New Roman" w:hAnsi="Times New Roman" w:cs="Times New Roman"/>
                <w:spacing w:val="3"/>
                <w:w w:val="101"/>
              </w:rPr>
              <w:t xml:space="preserve"> </w:t>
            </w:r>
            <w:r w:rsidR="00436C33">
              <w:rPr>
                <w:rFonts w:ascii="Times New Roman" w:hAnsi="Times New Roman" w:cs="Times New Roman"/>
                <w:spacing w:val="3"/>
                <w:w w:val="101"/>
              </w:rPr>
              <w:t xml:space="preserve">           </w:t>
            </w:r>
            <w:r w:rsidRPr="00BB78E9">
              <w:rPr>
                <w:rFonts w:ascii="Times New Roman" w:hAnsi="Times New Roman" w:cs="Times New Roman"/>
                <w:spacing w:val="3"/>
                <w:w w:val="101"/>
              </w:rPr>
              <w:t xml:space="preserve">   </w:t>
            </w:r>
            <w:r w:rsidRPr="00BB78E9">
              <w:rPr>
                <w:rFonts w:ascii="Times New Roman" w:hAnsi="Times New Roman" w:cs="Times New Roman"/>
                <w:b/>
                <w:spacing w:val="3"/>
                <w:w w:val="101"/>
              </w:rPr>
              <w:t>WYKONAWCA</w:t>
            </w:r>
          </w:p>
        </w:tc>
      </w:tr>
    </w:tbl>
    <w:p w14:paraId="2D44A585" w14:textId="77777777" w:rsidR="00464CF9" w:rsidRPr="00BB78E9" w:rsidRDefault="00464CF9" w:rsidP="008A53B7">
      <w:pPr>
        <w:tabs>
          <w:tab w:val="center" w:pos="1800"/>
          <w:tab w:val="right" w:pos="9180"/>
        </w:tabs>
        <w:spacing w:after="0" w:line="240" w:lineRule="auto"/>
        <w:jc w:val="right"/>
        <w:rPr>
          <w:rFonts w:ascii="Times New Roman" w:hAnsi="Times New Roman" w:cs="Times New Roman"/>
          <w:spacing w:val="3"/>
          <w:w w:val="101"/>
        </w:rPr>
      </w:pPr>
    </w:p>
    <w:p w14:paraId="3D8E9BA2" w14:textId="77777777" w:rsidR="00464CF9" w:rsidRPr="00BB78E9" w:rsidRDefault="00464CF9" w:rsidP="008A53B7">
      <w:pPr>
        <w:tabs>
          <w:tab w:val="center" w:pos="1800"/>
          <w:tab w:val="right" w:pos="9180"/>
        </w:tabs>
        <w:spacing w:after="0" w:line="240" w:lineRule="auto"/>
        <w:jc w:val="right"/>
        <w:rPr>
          <w:rFonts w:ascii="Times New Roman" w:hAnsi="Times New Roman" w:cs="Times New Roman"/>
          <w:spacing w:val="3"/>
          <w:w w:val="101"/>
        </w:rPr>
      </w:pPr>
    </w:p>
    <w:p w14:paraId="22F57829" w14:textId="77777777" w:rsidR="00464CF9" w:rsidRPr="00BB78E9" w:rsidRDefault="00464CF9" w:rsidP="008A53B7">
      <w:pPr>
        <w:tabs>
          <w:tab w:val="center" w:pos="1800"/>
          <w:tab w:val="right" w:pos="9180"/>
        </w:tabs>
        <w:spacing w:after="0" w:line="240" w:lineRule="auto"/>
        <w:jc w:val="right"/>
        <w:rPr>
          <w:rFonts w:ascii="Times New Roman" w:hAnsi="Times New Roman" w:cs="Times New Roman"/>
          <w:spacing w:val="3"/>
          <w:w w:val="101"/>
        </w:rPr>
      </w:pPr>
    </w:p>
    <w:p w14:paraId="3E0F7C5C" w14:textId="77777777" w:rsidR="00464CF9" w:rsidRPr="00BB78E9" w:rsidRDefault="00464CF9" w:rsidP="008A53B7">
      <w:pPr>
        <w:spacing w:after="0" w:line="240" w:lineRule="auto"/>
        <w:rPr>
          <w:rFonts w:ascii="Times New Roman" w:hAnsi="Times New Roman" w:cs="Times New Roman"/>
        </w:rPr>
      </w:pPr>
    </w:p>
    <w:sectPr w:rsidR="00464CF9" w:rsidRPr="00BB78E9"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39009" w14:textId="77777777" w:rsidR="00152320" w:rsidRDefault="00152320">
      <w:pPr>
        <w:spacing w:after="0" w:line="240" w:lineRule="auto"/>
      </w:pPr>
      <w:r>
        <w:separator/>
      </w:r>
    </w:p>
  </w:endnote>
  <w:endnote w:type="continuationSeparator" w:id="0">
    <w:p w14:paraId="54EB5884" w14:textId="77777777" w:rsidR="00152320" w:rsidRDefault="0015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295166"/>
      <w:docPartObj>
        <w:docPartGallery w:val="Page Numbers (Bottom of Page)"/>
        <w:docPartUnique/>
      </w:docPartObj>
    </w:sdtPr>
    <w:sdtEndPr/>
    <w:sdtContent>
      <w:p w14:paraId="342A6525" w14:textId="445A033F" w:rsidR="005D4B38" w:rsidRDefault="005D4B38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A6ADC">
          <w:rPr>
            <w:noProof/>
          </w:rPr>
          <w:t>3</w:t>
        </w:r>
        <w:r>
          <w:fldChar w:fldCharType="end"/>
        </w:r>
      </w:p>
    </w:sdtContent>
  </w:sdt>
  <w:p w14:paraId="597716CE" w14:textId="77777777" w:rsidR="005D4B38" w:rsidRDefault="005D4B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08827" w14:textId="77777777" w:rsidR="00152320" w:rsidRDefault="00152320">
      <w:pPr>
        <w:spacing w:after="0" w:line="240" w:lineRule="auto"/>
      </w:pPr>
      <w:r>
        <w:separator/>
      </w:r>
    </w:p>
  </w:footnote>
  <w:footnote w:type="continuationSeparator" w:id="0">
    <w:p w14:paraId="1062E349" w14:textId="77777777" w:rsidR="00152320" w:rsidRDefault="0015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2"/>
    <w:multiLevelType w:val="multilevel"/>
    <w:tmpl w:val="0000001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4">
    <w:nsid w:val="04321BC6"/>
    <w:multiLevelType w:val="multilevel"/>
    <w:tmpl w:val="3EF0D2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72048"/>
    <w:multiLevelType w:val="multilevel"/>
    <w:tmpl w:val="540A7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C4E40"/>
    <w:multiLevelType w:val="hybridMultilevel"/>
    <w:tmpl w:val="86BC5A90"/>
    <w:lvl w:ilvl="0" w:tplc="40406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9012D"/>
    <w:multiLevelType w:val="hybridMultilevel"/>
    <w:tmpl w:val="4460A3B2"/>
    <w:lvl w:ilvl="0" w:tplc="900C9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32047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475A79E1"/>
    <w:multiLevelType w:val="hybridMultilevel"/>
    <w:tmpl w:val="8212671E"/>
    <w:lvl w:ilvl="0" w:tplc="0415000F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</w:lvl>
    <w:lvl w:ilvl="1" w:tplc="95128278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 w:tplc="18885A50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7A628C"/>
    <w:multiLevelType w:val="hybridMultilevel"/>
    <w:tmpl w:val="DBF4E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96719"/>
    <w:multiLevelType w:val="multilevel"/>
    <w:tmpl w:val="E8DAB0E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071585"/>
    <w:multiLevelType w:val="multilevel"/>
    <w:tmpl w:val="6B4E2F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545C078F"/>
    <w:multiLevelType w:val="hybridMultilevel"/>
    <w:tmpl w:val="60FC3996"/>
    <w:lvl w:ilvl="0" w:tplc="3D8E0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141E3"/>
    <w:multiLevelType w:val="multilevel"/>
    <w:tmpl w:val="C9544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7CE0B16"/>
    <w:multiLevelType w:val="hybridMultilevel"/>
    <w:tmpl w:val="009C9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954A4E"/>
    <w:multiLevelType w:val="hybridMultilevel"/>
    <w:tmpl w:val="B14C3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942DB"/>
    <w:multiLevelType w:val="multilevel"/>
    <w:tmpl w:val="2166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5"/>
  </w:num>
  <w:num w:numId="5">
    <w:abstractNumId w:val="12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6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02"/>
    <w:rsid w:val="0000773E"/>
    <w:rsid w:val="000664E4"/>
    <w:rsid w:val="00080B90"/>
    <w:rsid w:val="000D3F2C"/>
    <w:rsid w:val="00132EE5"/>
    <w:rsid w:val="00152320"/>
    <w:rsid w:val="001856DF"/>
    <w:rsid w:val="001A0B67"/>
    <w:rsid w:val="0022085D"/>
    <w:rsid w:val="00221060"/>
    <w:rsid w:val="00234B23"/>
    <w:rsid w:val="00240E5D"/>
    <w:rsid w:val="0028774C"/>
    <w:rsid w:val="002B435F"/>
    <w:rsid w:val="0030784B"/>
    <w:rsid w:val="00395CFC"/>
    <w:rsid w:val="003F0A8F"/>
    <w:rsid w:val="00403BCA"/>
    <w:rsid w:val="00436C33"/>
    <w:rsid w:val="00464CF9"/>
    <w:rsid w:val="004B79A1"/>
    <w:rsid w:val="004C7EA2"/>
    <w:rsid w:val="00522D47"/>
    <w:rsid w:val="005B5BD8"/>
    <w:rsid w:val="005D4B38"/>
    <w:rsid w:val="00633EBE"/>
    <w:rsid w:val="00657002"/>
    <w:rsid w:val="006C4D75"/>
    <w:rsid w:val="00793070"/>
    <w:rsid w:val="007A7ED8"/>
    <w:rsid w:val="007F0891"/>
    <w:rsid w:val="00847CF6"/>
    <w:rsid w:val="008A0B09"/>
    <w:rsid w:val="008A53B7"/>
    <w:rsid w:val="008C08D6"/>
    <w:rsid w:val="008D0AFB"/>
    <w:rsid w:val="008D5786"/>
    <w:rsid w:val="00980973"/>
    <w:rsid w:val="00994112"/>
    <w:rsid w:val="009F7E83"/>
    <w:rsid w:val="00AE6E9C"/>
    <w:rsid w:val="00AF5777"/>
    <w:rsid w:val="00B40CB0"/>
    <w:rsid w:val="00B477C7"/>
    <w:rsid w:val="00B47B8C"/>
    <w:rsid w:val="00B85786"/>
    <w:rsid w:val="00BA6ADC"/>
    <w:rsid w:val="00BB78E9"/>
    <w:rsid w:val="00CF14BE"/>
    <w:rsid w:val="00D017AB"/>
    <w:rsid w:val="00D12D4F"/>
    <w:rsid w:val="00E1186D"/>
    <w:rsid w:val="00E228FA"/>
    <w:rsid w:val="00E47822"/>
    <w:rsid w:val="00E8588C"/>
    <w:rsid w:val="00EA4F68"/>
    <w:rsid w:val="00EC794B"/>
    <w:rsid w:val="00ED1E44"/>
    <w:rsid w:val="00F43211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DE97"/>
  <w15:docId w15:val="{9B6978FD-0C11-477E-9556-BE529D0A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paragraph" w:styleId="Nagwek3">
    <w:name w:val="heading 3"/>
    <w:basedOn w:val="Normalny"/>
    <w:link w:val="Nagwek3Znak"/>
    <w:uiPriority w:val="9"/>
    <w:qFormat/>
    <w:rsid w:val="00490179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4F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909BD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9017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41566"/>
  </w:style>
  <w:style w:type="character" w:customStyle="1" w:styleId="StopkaZnak">
    <w:name w:val="Stopka Znak"/>
    <w:basedOn w:val="Domylnaczcionkaakapitu"/>
    <w:link w:val="Stopka"/>
    <w:uiPriority w:val="99"/>
    <w:qFormat/>
    <w:rsid w:val="00841566"/>
  </w:style>
  <w:style w:type="character" w:styleId="Pogrubienie">
    <w:name w:val="Strong"/>
    <w:basedOn w:val="Domylnaczcionkaakapitu"/>
    <w:uiPriority w:val="22"/>
    <w:qFormat/>
    <w:rsid w:val="00F81687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D4E66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4"/>
      <w:szCs w:val="24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2"/>
      <w:szCs w:val="22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hAnsi="Times New Roman"/>
      <w:sz w:val="24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="Times New Roman" w:hAnsi="Times New Roman" w:cs="Symbol"/>
      <w:sz w:val="24"/>
    </w:rPr>
  </w:style>
  <w:style w:type="character" w:customStyle="1" w:styleId="ListLabel41">
    <w:name w:val="ListLabel 41"/>
    <w:qFormat/>
    <w:rPr>
      <w:rFonts w:cs="Courier New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ascii="Times New Roman" w:hAnsi="Times New Roman" w:cs="Symbol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4156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84E6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41566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D4E6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84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9F7E83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7E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7E83"/>
    <w:rPr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7E8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4F68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</w:rPr>
  </w:style>
  <w:style w:type="character" w:customStyle="1" w:styleId="CharStyle15">
    <w:name w:val="Char Style 15"/>
    <w:basedOn w:val="Domylnaczcionkaakapitu"/>
    <w:link w:val="Style14"/>
    <w:rsid w:val="008A0B09"/>
    <w:rPr>
      <w:shd w:val="clear" w:color="auto" w:fill="FFFFFF"/>
    </w:rPr>
  </w:style>
  <w:style w:type="paragraph" w:customStyle="1" w:styleId="Style14">
    <w:name w:val="Style 14"/>
    <w:basedOn w:val="Normalny"/>
    <w:link w:val="CharStyle15"/>
    <w:qFormat/>
    <w:rsid w:val="008A0B09"/>
    <w:pPr>
      <w:widowControl w:val="0"/>
      <w:shd w:val="clear" w:color="auto" w:fill="FFFFFF"/>
      <w:spacing w:before="600" w:after="0" w:line="392" w:lineRule="exact"/>
      <w:ind w:hanging="520"/>
    </w:pPr>
    <w:rPr>
      <w:color w:val="auto"/>
      <w:sz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64CF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CF9"/>
    <w:rPr>
      <w:color w:val="00000A"/>
      <w:sz w:val="22"/>
    </w:rPr>
  </w:style>
  <w:style w:type="paragraph" w:customStyle="1" w:styleId="western">
    <w:name w:val="western"/>
    <w:basedOn w:val="Normalny"/>
    <w:rsid w:val="00464CF9"/>
    <w:pPr>
      <w:spacing w:before="280"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Kasperkiewicz Bożena</dc:creator>
  <cp:lastModifiedBy>Krajewska Monika</cp:lastModifiedBy>
  <cp:revision>6</cp:revision>
  <cp:lastPrinted>2024-08-07T09:36:00Z</cp:lastPrinted>
  <dcterms:created xsi:type="dcterms:W3CDTF">2024-08-06T12:41:00Z</dcterms:created>
  <dcterms:modified xsi:type="dcterms:W3CDTF">2024-08-07T10:00:00Z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